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4385"/>
        <w:gridCol w:w="4261"/>
      </w:tblGrid>
      <w:tr w:rsidR="00856C35" w14:paraId="25BA2A3B" w14:textId="77777777" w:rsidTr="00BB7FA9">
        <w:trPr>
          <w:cnfStyle w:val="100000000000" w:firstRow="1" w:lastRow="0" w:firstColumn="0" w:lastColumn="0" w:oddVBand="0" w:evenVBand="0" w:oddHBand="0" w:evenHBand="0" w:firstRowFirstColumn="0" w:firstRowLastColumn="0" w:lastRowFirstColumn="0" w:lastRowLastColumn="0"/>
        </w:trPr>
        <w:tc>
          <w:tcPr>
            <w:tcW w:w="5040" w:type="dxa"/>
          </w:tcPr>
          <w:p w14:paraId="41B8A192" w14:textId="7E12649A" w:rsidR="00856C35" w:rsidRDefault="00BB7FA9" w:rsidP="00856C35">
            <w:r>
              <w:rPr>
                <w:noProof/>
              </w:rPr>
              <w:drawing>
                <wp:inline distT="0" distB="0" distL="0" distR="0" wp14:anchorId="22AA74E3" wp14:editId="776A7874">
                  <wp:extent cx="1228725" cy="869372"/>
                  <wp:effectExtent l="0" t="0" r="0" b="6985"/>
                  <wp:docPr id="352256769" name="Picture 1"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6769" name="Picture 1" descr="A picture containing bi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0601" cy="870699"/>
                          </a:xfrm>
                          <a:prstGeom prst="rect">
                            <a:avLst/>
                          </a:prstGeom>
                        </pic:spPr>
                      </pic:pic>
                    </a:graphicData>
                  </a:graphic>
                </wp:inline>
              </w:drawing>
            </w:r>
          </w:p>
        </w:tc>
        <w:tc>
          <w:tcPr>
            <w:tcW w:w="5040" w:type="dxa"/>
          </w:tcPr>
          <w:p w14:paraId="0A5CF9CA" w14:textId="77777777" w:rsidR="00743FE7" w:rsidRDefault="00743FE7" w:rsidP="00856C35">
            <w:pPr>
              <w:pStyle w:val="CompanyName"/>
              <w:rPr>
                <w:color w:val="auto"/>
                <w:sz w:val="32"/>
                <w:szCs w:val="32"/>
              </w:rPr>
            </w:pPr>
          </w:p>
          <w:p w14:paraId="2B2DF3B0" w14:textId="6CAED637" w:rsidR="00BB7FA9" w:rsidRPr="00884836" w:rsidRDefault="00BB7FA9" w:rsidP="00856C35">
            <w:pPr>
              <w:pStyle w:val="CompanyName"/>
              <w:rPr>
                <w:color w:val="auto"/>
                <w:sz w:val="32"/>
                <w:szCs w:val="32"/>
              </w:rPr>
            </w:pPr>
            <w:r w:rsidRPr="00884836">
              <w:rPr>
                <w:color w:val="auto"/>
                <w:sz w:val="32"/>
                <w:szCs w:val="32"/>
              </w:rPr>
              <w:t xml:space="preserve">Finding Freedom </w:t>
            </w:r>
          </w:p>
          <w:p w14:paraId="631B3481" w14:textId="43FF10A2" w:rsidR="00856C35" w:rsidRPr="00884836" w:rsidRDefault="00BB7FA9" w:rsidP="00856C35">
            <w:pPr>
              <w:pStyle w:val="CompanyName"/>
              <w:rPr>
                <w:sz w:val="32"/>
                <w:szCs w:val="32"/>
              </w:rPr>
            </w:pPr>
            <w:r w:rsidRPr="00884836">
              <w:rPr>
                <w:color w:val="auto"/>
                <w:sz w:val="32"/>
                <w:szCs w:val="32"/>
              </w:rPr>
              <w:t>from Abuse</w:t>
            </w:r>
          </w:p>
        </w:tc>
      </w:tr>
    </w:tbl>
    <w:p w14:paraId="71F2EC74" w14:textId="77777777" w:rsidR="00467865" w:rsidRPr="00884836" w:rsidRDefault="00856C35" w:rsidP="00BB7FA9">
      <w:pPr>
        <w:pStyle w:val="Heading1"/>
        <w:jc w:val="center"/>
        <w:rPr>
          <w:sz w:val="32"/>
          <w:szCs w:val="32"/>
        </w:rPr>
      </w:pPr>
      <w:r w:rsidRPr="00884836">
        <w:rPr>
          <w:sz w:val="32"/>
          <w:szCs w:val="32"/>
        </w:rPr>
        <w:t>Employment Application</w:t>
      </w:r>
    </w:p>
    <w:p w14:paraId="0F6601E0"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548"/>
        <w:gridCol w:w="7098"/>
      </w:tblGrid>
      <w:tr w:rsidR="00DE7FB7" w:rsidRPr="005114CE" w14:paraId="00A265BB" w14:textId="77777777" w:rsidTr="009F34E2">
        <w:trPr>
          <w:cnfStyle w:val="100000000000" w:firstRow="1" w:lastRow="0" w:firstColumn="0" w:lastColumn="0" w:oddVBand="0" w:evenVBand="0" w:oddHBand="0" w:evenHBand="0" w:firstRowFirstColumn="0" w:firstRowLastColumn="0" w:lastRowFirstColumn="0" w:lastRowLastColumn="0"/>
          <w:trHeight w:val="296"/>
        </w:trPr>
        <w:tc>
          <w:tcPr>
            <w:tcW w:w="1804" w:type="dxa"/>
          </w:tcPr>
          <w:p w14:paraId="61F54961" w14:textId="7B3E9A97" w:rsidR="00DE7FB7" w:rsidRPr="005114CE" w:rsidRDefault="00DE7FB7" w:rsidP="00490804"/>
        </w:tc>
        <w:tc>
          <w:tcPr>
            <w:tcW w:w="8282" w:type="dxa"/>
            <w:tcBorders>
              <w:bottom w:val="none" w:sz="0" w:space="0" w:color="auto"/>
            </w:tcBorders>
          </w:tcPr>
          <w:p w14:paraId="1A0D05C0" w14:textId="77777777" w:rsidR="00DE7FB7" w:rsidRPr="009C220D" w:rsidRDefault="00DE7FB7" w:rsidP="00083002">
            <w:pPr>
              <w:pStyle w:val="FieldText"/>
            </w:pPr>
          </w:p>
        </w:tc>
      </w:tr>
    </w:tbl>
    <w:tbl>
      <w:tblPr>
        <w:tblStyle w:val="TableGrid"/>
        <w:tblW w:w="0" w:type="auto"/>
        <w:tblLook w:val="04A0" w:firstRow="1" w:lastRow="0" w:firstColumn="1" w:lastColumn="0" w:noHBand="0" w:noVBand="1"/>
      </w:tblPr>
      <w:tblGrid>
        <w:gridCol w:w="4528"/>
        <w:gridCol w:w="4108"/>
      </w:tblGrid>
      <w:tr w:rsidR="00884836" w:rsidRPr="00AE21DB" w14:paraId="7331192F" w14:textId="77777777" w:rsidTr="009F34E2">
        <w:tc>
          <w:tcPr>
            <w:tcW w:w="10060" w:type="dxa"/>
            <w:gridSpan w:val="2"/>
            <w:tcBorders>
              <w:top w:val="single" w:sz="4" w:space="0" w:color="auto"/>
            </w:tcBorders>
            <w:shd w:val="clear" w:color="auto" w:fill="D9D9D9" w:themeFill="background1" w:themeFillShade="D9"/>
          </w:tcPr>
          <w:p w14:paraId="3A6FEF03" w14:textId="42A8052D" w:rsidR="00884836" w:rsidRPr="009F34E2" w:rsidRDefault="009F34E2" w:rsidP="008A3036">
            <w:pPr>
              <w:pStyle w:val="Heading2"/>
              <w:shd w:val="clear" w:color="auto" w:fill="auto"/>
              <w:tabs>
                <w:tab w:val="center" w:pos="4922"/>
              </w:tabs>
              <w:spacing w:after="240"/>
              <w:jc w:val="left"/>
              <w:rPr>
                <w:rFonts w:asciiTheme="minorHAnsi" w:hAnsiTheme="minorHAnsi" w:cstheme="minorHAnsi"/>
                <w:color w:val="auto"/>
                <w:sz w:val="19"/>
                <w:szCs w:val="19"/>
              </w:rPr>
            </w:pPr>
            <w:r w:rsidRPr="009F34E2">
              <w:rPr>
                <w:rFonts w:asciiTheme="minorHAnsi" w:hAnsiTheme="minorHAnsi" w:cstheme="minorHAnsi"/>
                <w:color w:val="auto"/>
                <w:sz w:val="19"/>
                <w:szCs w:val="19"/>
              </w:rPr>
              <w:t>Personal Details</w:t>
            </w:r>
            <w:r w:rsidR="00884836" w:rsidRPr="009F34E2">
              <w:rPr>
                <w:rFonts w:asciiTheme="minorHAnsi" w:hAnsiTheme="minorHAnsi" w:cstheme="minorHAnsi"/>
                <w:color w:val="auto"/>
                <w:sz w:val="19"/>
                <w:szCs w:val="19"/>
              </w:rPr>
              <w:tab/>
            </w:r>
          </w:p>
        </w:tc>
      </w:tr>
      <w:tr w:rsidR="00884836" w14:paraId="476A9900" w14:textId="77777777" w:rsidTr="009F34E2">
        <w:tc>
          <w:tcPr>
            <w:tcW w:w="5240" w:type="dxa"/>
          </w:tcPr>
          <w:p w14:paraId="3DA00AC6" w14:textId="4C3154C1" w:rsidR="00884836" w:rsidRPr="009F34E2" w:rsidRDefault="003F1D4D" w:rsidP="008A3036">
            <w:pPr>
              <w:pStyle w:val="Heading2"/>
              <w:shd w:val="clear" w:color="auto" w:fill="auto"/>
              <w:spacing w:after="240"/>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 xml:space="preserve">Preferred </w:t>
            </w:r>
            <w:r w:rsidR="009F34E2">
              <w:rPr>
                <w:rFonts w:asciiTheme="minorHAnsi" w:hAnsiTheme="minorHAnsi" w:cstheme="minorHAnsi"/>
                <w:b w:val="0"/>
                <w:bCs/>
                <w:color w:val="auto"/>
                <w:sz w:val="19"/>
                <w:szCs w:val="19"/>
              </w:rPr>
              <w:t>Gender:</w:t>
            </w:r>
            <w:r>
              <w:rPr>
                <w:rFonts w:asciiTheme="minorHAnsi" w:hAnsiTheme="minorHAnsi" w:cstheme="minorHAnsi"/>
                <w:b w:val="0"/>
                <w:bCs/>
                <w:color w:val="auto"/>
                <w:sz w:val="19"/>
                <w:szCs w:val="19"/>
              </w:rPr>
              <w:t xml:space="preserve"> </w:t>
            </w:r>
          </w:p>
        </w:tc>
        <w:tc>
          <w:tcPr>
            <w:tcW w:w="4820" w:type="dxa"/>
          </w:tcPr>
          <w:p w14:paraId="3FCA1A95" w14:textId="15B6BAB4" w:rsidR="00884836" w:rsidRPr="009F34E2" w:rsidRDefault="003F1D4D" w:rsidP="00A923B1">
            <w:pPr>
              <w:pStyle w:val="Heading2"/>
              <w:shd w:val="clear" w:color="auto" w:fill="auto"/>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 xml:space="preserve">Preferred </w:t>
            </w:r>
            <w:r w:rsidR="009F34E2">
              <w:rPr>
                <w:rFonts w:asciiTheme="minorHAnsi" w:hAnsiTheme="minorHAnsi" w:cstheme="minorHAnsi"/>
                <w:b w:val="0"/>
                <w:bCs/>
                <w:color w:val="auto"/>
                <w:sz w:val="19"/>
                <w:szCs w:val="19"/>
              </w:rPr>
              <w:t>Title:</w:t>
            </w:r>
          </w:p>
        </w:tc>
      </w:tr>
      <w:tr w:rsidR="00884836" w14:paraId="4EEAF896" w14:textId="77777777" w:rsidTr="009F34E2">
        <w:tc>
          <w:tcPr>
            <w:tcW w:w="5240" w:type="dxa"/>
          </w:tcPr>
          <w:p w14:paraId="5F7C6ACB" w14:textId="36EB0213" w:rsidR="00884836" w:rsidRPr="009F34E2" w:rsidRDefault="009F34E2" w:rsidP="008A3036">
            <w:pPr>
              <w:pStyle w:val="Heading2"/>
              <w:shd w:val="clear" w:color="auto" w:fill="auto"/>
              <w:spacing w:after="240"/>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First Name:</w:t>
            </w:r>
          </w:p>
        </w:tc>
        <w:tc>
          <w:tcPr>
            <w:tcW w:w="4820" w:type="dxa"/>
          </w:tcPr>
          <w:p w14:paraId="4319C6C3" w14:textId="24B00D1C" w:rsidR="00884836" w:rsidRPr="009F34E2" w:rsidRDefault="009F34E2" w:rsidP="00A923B1">
            <w:pPr>
              <w:pStyle w:val="Heading2"/>
              <w:shd w:val="clear" w:color="auto" w:fill="auto"/>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Surname:</w:t>
            </w:r>
          </w:p>
        </w:tc>
      </w:tr>
      <w:tr w:rsidR="009F34E2" w14:paraId="4C845919" w14:textId="77777777" w:rsidTr="008C15CC">
        <w:tc>
          <w:tcPr>
            <w:tcW w:w="10060" w:type="dxa"/>
            <w:gridSpan w:val="2"/>
          </w:tcPr>
          <w:p w14:paraId="2DF5DF4D" w14:textId="66A41082" w:rsidR="009F34E2" w:rsidRPr="009F34E2" w:rsidRDefault="009F34E2" w:rsidP="008A3036">
            <w:pPr>
              <w:pStyle w:val="Heading2"/>
              <w:shd w:val="clear" w:color="auto" w:fill="auto"/>
              <w:spacing w:after="240"/>
              <w:jc w:val="left"/>
              <w:rPr>
                <w:rFonts w:asciiTheme="minorHAnsi" w:hAnsiTheme="minorHAnsi" w:cstheme="minorHAnsi"/>
                <w:sz w:val="19"/>
                <w:szCs w:val="19"/>
              </w:rPr>
            </w:pPr>
            <w:r>
              <w:rPr>
                <w:rFonts w:asciiTheme="minorHAnsi" w:hAnsiTheme="minorHAnsi" w:cstheme="minorHAnsi"/>
                <w:b w:val="0"/>
                <w:bCs/>
                <w:color w:val="auto"/>
                <w:sz w:val="19"/>
                <w:szCs w:val="19"/>
              </w:rPr>
              <w:t>Address:</w:t>
            </w:r>
          </w:p>
        </w:tc>
      </w:tr>
      <w:tr w:rsidR="009F34E2" w14:paraId="36F0A9B6" w14:textId="77777777" w:rsidTr="008C15CC">
        <w:tc>
          <w:tcPr>
            <w:tcW w:w="10060" w:type="dxa"/>
            <w:gridSpan w:val="2"/>
          </w:tcPr>
          <w:p w14:paraId="6ABEDB51" w14:textId="5CCFA31C" w:rsidR="009F34E2" w:rsidRDefault="009F34E2" w:rsidP="008A3036">
            <w:pPr>
              <w:pStyle w:val="Heading2"/>
              <w:shd w:val="clear" w:color="auto" w:fill="auto"/>
              <w:spacing w:after="240"/>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Postcode:</w:t>
            </w:r>
          </w:p>
        </w:tc>
      </w:tr>
      <w:tr w:rsidR="00884836" w:rsidRPr="00AE21DB" w14:paraId="1A8B2433" w14:textId="77777777" w:rsidTr="009F34E2">
        <w:tc>
          <w:tcPr>
            <w:tcW w:w="10060" w:type="dxa"/>
            <w:gridSpan w:val="2"/>
            <w:shd w:val="clear" w:color="auto" w:fill="D9D9D9" w:themeFill="background1" w:themeFillShade="D9"/>
          </w:tcPr>
          <w:p w14:paraId="0C5B02E8" w14:textId="27AE61EF" w:rsidR="00884836" w:rsidRPr="009F34E2" w:rsidRDefault="009F34E2" w:rsidP="008A3036">
            <w:pPr>
              <w:pStyle w:val="Heading2"/>
              <w:shd w:val="clear" w:color="auto" w:fill="auto"/>
              <w:spacing w:after="240"/>
              <w:jc w:val="left"/>
              <w:rPr>
                <w:rFonts w:asciiTheme="minorHAnsi" w:hAnsiTheme="minorHAnsi" w:cstheme="minorHAnsi"/>
                <w:color w:val="auto"/>
                <w:sz w:val="19"/>
                <w:szCs w:val="19"/>
              </w:rPr>
            </w:pPr>
            <w:r w:rsidRPr="009F34E2">
              <w:rPr>
                <w:rFonts w:asciiTheme="minorHAnsi" w:hAnsiTheme="minorHAnsi" w:cstheme="minorHAnsi"/>
                <w:color w:val="auto"/>
                <w:sz w:val="19"/>
                <w:szCs w:val="19"/>
              </w:rPr>
              <w:t>Contact Details</w:t>
            </w:r>
          </w:p>
        </w:tc>
      </w:tr>
      <w:tr w:rsidR="009F34E2" w14:paraId="5FB60FB0" w14:textId="77777777" w:rsidTr="005F4121">
        <w:tc>
          <w:tcPr>
            <w:tcW w:w="10060" w:type="dxa"/>
            <w:gridSpan w:val="2"/>
          </w:tcPr>
          <w:p w14:paraId="62CFF9FB" w14:textId="27B48997" w:rsidR="009F34E2" w:rsidRPr="009F34E2" w:rsidRDefault="009F34E2" w:rsidP="008A3036">
            <w:pPr>
              <w:pStyle w:val="Heading2"/>
              <w:shd w:val="clear" w:color="auto" w:fill="auto"/>
              <w:spacing w:after="240"/>
              <w:jc w:val="left"/>
              <w:rPr>
                <w:rFonts w:asciiTheme="minorHAnsi" w:hAnsiTheme="minorHAnsi" w:cstheme="minorHAnsi"/>
                <w:sz w:val="19"/>
                <w:szCs w:val="19"/>
              </w:rPr>
            </w:pPr>
            <w:r>
              <w:rPr>
                <w:rFonts w:asciiTheme="minorHAnsi" w:hAnsiTheme="minorHAnsi" w:cstheme="minorHAnsi"/>
                <w:b w:val="0"/>
                <w:bCs/>
                <w:color w:val="auto"/>
                <w:sz w:val="19"/>
                <w:szCs w:val="19"/>
              </w:rPr>
              <w:t>Contact N</w:t>
            </w:r>
            <w:r w:rsidR="003F1D4D">
              <w:rPr>
                <w:rFonts w:asciiTheme="minorHAnsi" w:hAnsiTheme="minorHAnsi" w:cstheme="minorHAnsi"/>
                <w:b w:val="0"/>
                <w:bCs/>
                <w:color w:val="auto"/>
                <w:sz w:val="19"/>
                <w:szCs w:val="19"/>
              </w:rPr>
              <w:t>umber</w:t>
            </w:r>
            <w:r>
              <w:rPr>
                <w:rFonts w:asciiTheme="minorHAnsi" w:hAnsiTheme="minorHAnsi" w:cstheme="minorHAnsi"/>
                <w:b w:val="0"/>
                <w:bCs/>
                <w:color w:val="auto"/>
                <w:sz w:val="19"/>
                <w:szCs w:val="19"/>
              </w:rPr>
              <w:t>:</w:t>
            </w:r>
          </w:p>
        </w:tc>
      </w:tr>
      <w:tr w:rsidR="009F34E2" w14:paraId="47F6A83C" w14:textId="77777777" w:rsidTr="00064700">
        <w:tc>
          <w:tcPr>
            <w:tcW w:w="10060" w:type="dxa"/>
            <w:gridSpan w:val="2"/>
          </w:tcPr>
          <w:p w14:paraId="0C522F8B" w14:textId="6BA99F2C" w:rsidR="009F34E2" w:rsidRPr="009F34E2" w:rsidRDefault="009F34E2" w:rsidP="008A3036">
            <w:pPr>
              <w:pStyle w:val="Heading2"/>
              <w:shd w:val="clear" w:color="auto" w:fill="auto"/>
              <w:spacing w:after="240"/>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Don’t call on Day/between the hours of:</w:t>
            </w:r>
          </w:p>
        </w:tc>
      </w:tr>
      <w:tr w:rsidR="009F34E2" w14:paraId="334CE908" w14:textId="77777777" w:rsidTr="00064700">
        <w:tc>
          <w:tcPr>
            <w:tcW w:w="10060" w:type="dxa"/>
            <w:gridSpan w:val="2"/>
          </w:tcPr>
          <w:p w14:paraId="3B6BD811" w14:textId="32E8DA9F" w:rsidR="009F34E2" w:rsidRDefault="009F34E2" w:rsidP="008A3036">
            <w:pPr>
              <w:pStyle w:val="Heading2"/>
              <w:shd w:val="clear" w:color="auto" w:fill="auto"/>
              <w:spacing w:after="240"/>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Email Address:</w:t>
            </w:r>
          </w:p>
        </w:tc>
      </w:tr>
    </w:tbl>
    <w:p w14:paraId="71255547" w14:textId="77777777" w:rsidR="00856C35" w:rsidRDefault="00856C35"/>
    <w:tbl>
      <w:tblPr>
        <w:tblStyle w:val="TableGrid"/>
        <w:tblW w:w="0" w:type="auto"/>
        <w:tblLook w:val="04A0" w:firstRow="1" w:lastRow="0" w:firstColumn="1" w:lastColumn="0" w:noHBand="0" w:noVBand="1"/>
      </w:tblPr>
      <w:tblGrid>
        <w:gridCol w:w="3769"/>
        <w:gridCol w:w="1755"/>
        <w:gridCol w:w="3112"/>
      </w:tblGrid>
      <w:tr w:rsidR="008A3036" w14:paraId="204FCFCB" w14:textId="77777777" w:rsidTr="005217A9">
        <w:tc>
          <w:tcPr>
            <w:tcW w:w="8636" w:type="dxa"/>
            <w:gridSpan w:val="3"/>
          </w:tcPr>
          <w:p w14:paraId="2C18E2EA" w14:textId="77777777" w:rsidR="008A3036" w:rsidRDefault="008A3036" w:rsidP="008A3036">
            <w:pPr>
              <w:spacing w:before="240"/>
              <w:rPr>
                <w:b/>
                <w:bCs/>
              </w:rPr>
            </w:pPr>
            <w:r>
              <w:rPr>
                <w:b/>
                <w:bCs/>
              </w:rPr>
              <w:t>Right to Work in the UK</w:t>
            </w:r>
          </w:p>
          <w:p w14:paraId="2A126F97" w14:textId="4809F54E" w:rsidR="008A3036" w:rsidRPr="008A3036" w:rsidRDefault="008A3036" w:rsidP="008A3036">
            <w:pPr>
              <w:rPr>
                <w:b/>
                <w:bCs/>
              </w:rPr>
            </w:pPr>
          </w:p>
        </w:tc>
      </w:tr>
      <w:tr w:rsidR="008A3036" w14:paraId="75AFC1E8" w14:textId="77777777" w:rsidTr="005217A9">
        <w:tc>
          <w:tcPr>
            <w:tcW w:w="3769" w:type="dxa"/>
          </w:tcPr>
          <w:p w14:paraId="7C4F8986" w14:textId="5520D3D6" w:rsidR="008A3036" w:rsidRDefault="003F1D4D" w:rsidP="003F1D4D">
            <w:pPr>
              <w:spacing w:after="240"/>
            </w:pPr>
            <w:r>
              <w:br/>
            </w:r>
            <w:r w:rsidR="008A3036">
              <w:t>Do you require a work permit to work in the UK?</w:t>
            </w:r>
          </w:p>
        </w:tc>
        <w:tc>
          <w:tcPr>
            <w:tcW w:w="1755" w:type="dxa"/>
          </w:tcPr>
          <w:p w14:paraId="125BDC22" w14:textId="676B8B29" w:rsidR="008A3036" w:rsidRDefault="003F1D4D">
            <w:r>
              <w:br/>
            </w:r>
            <w:r w:rsidR="008A3036">
              <w:t xml:space="preserve">Yes </w:t>
            </w:r>
            <w:r w:rsidR="008A3036" w:rsidRPr="008A3036">
              <w:rPr>
                <w:bCs/>
              </w:rPr>
              <w:fldChar w:fldCharType="begin">
                <w:ffData>
                  <w:name w:val="Check3"/>
                  <w:enabled/>
                  <w:calcOnExit w:val="0"/>
                  <w:checkBox>
                    <w:sizeAuto/>
                    <w:default w:val="0"/>
                  </w:checkBox>
                </w:ffData>
              </w:fldChar>
            </w:r>
            <w:r w:rsidR="008A3036" w:rsidRPr="008A3036">
              <w:rPr>
                <w:bCs/>
              </w:rPr>
              <w:instrText xml:space="preserve"> FORMCHECKBOX </w:instrText>
            </w:r>
            <w:r w:rsidR="00000000">
              <w:rPr>
                <w:bCs/>
              </w:rPr>
            </w:r>
            <w:r w:rsidR="00000000">
              <w:rPr>
                <w:bCs/>
              </w:rPr>
              <w:fldChar w:fldCharType="separate"/>
            </w:r>
            <w:r w:rsidR="008A3036" w:rsidRPr="008A3036">
              <w:rPr>
                <w:bCs/>
              </w:rPr>
              <w:fldChar w:fldCharType="end"/>
            </w:r>
            <w:r w:rsidR="008A3036" w:rsidRPr="008A3036">
              <w:rPr>
                <w:bCs/>
              </w:rPr>
              <w:t xml:space="preserve">      No</w:t>
            </w:r>
            <w:r w:rsidR="008A3036">
              <w:rPr>
                <w:b/>
              </w:rPr>
              <w:t xml:space="preserve"> </w:t>
            </w:r>
            <w:r w:rsidR="008A3036">
              <w:rPr>
                <w:b/>
              </w:rPr>
              <w:fldChar w:fldCharType="begin">
                <w:ffData>
                  <w:name w:val="Check3"/>
                  <w:enabled/>
                  <w:calcOnExit w:val="0"/>
                  <w:checkBox>
                    <w:sizeAuto/>
                    <w:default w:val="0"/>
                  </w:checkBox>
                </w:ffData>
              </w:fldChar>
            </w:r>
            <w:r w:rsidR="008A3036">
              <w:rPr>
                <w:b/>
              </w:rPr>
              <w:instrText xml:space="preserve"> FORMCHECKBOX </w:instrText>
            </w:r>
            <w:r w:rsidR="00000000">
              <w:rPr>
                <w:b/>
              </w:rPr>
            </w:r>
            <w:r w:rsidR="00000000">
              <w:rPr>
                <w:b/>
              </w:rPr>
              <w:fldChar w:fldCharType="separate"/>
            </w:r>
            <w:r w:rsidR="008A3036">
              <w:rPr>
                <w:b/>
              </w:rPr>
              <w:fldChar w:fldCharType="end"/>
            </w:r>
          </w:p>
        </w:tc>
        <w:tc>
          <w:tcPr>
            <w:tcW w:w="3112" w:type="dxa"/>
          </w:tcPr>
          <w:p w14:paraId="6918C0F7" w14:textId="23C69C9B" w:rsidR="008A3036" w:rsidRDefault="003F1D4D">
            <w:r>
              <w:br/>
            </w:r>
            <w:r w:rsidR="008A3036">
              <w:t>Expiry Date:</w:t>
            </w:r>
          </w:p>
        </w:tc>
      </w:tr>
      <w:tr w:rsidR="008A3036" w14:paraId="1615695A" w14:textId="77777777" w:rsidTr="005217A9">
        <w:tc>
          <w:tcPr>
            <w:tcW w:w="3769" w:type="dxa"/>
          </w:tcPr>
          <w:p w14:paraId="6C177C6F" w14:textId="77777777" w:rsidR="003F1D4D" w:rsidRDefault="003F1D4D"/>
          <w:p w14:paraId="30E373B7" w14:textId="1572B1B0" w:rsidR="008A3036" w:rsidRDefault="008A3036" w:rsidP="003F1D4D">
            <w:pPr>
              <w:spacing w:after="240"/>
            </w:pPr>
            <w:r>
              <w:t>Do you require a visa to work in the UK?</w:t>
            </w:r>
          </w:p>
        </w:tc>
        <w:tc>
          <w:tcPr>
            <w:tcW w:w="1755" w:type="dxa"/>
          </w:tcPr>
          <w:p w14:paraId="2F55FB62" w14:textId="77777777" w:rsidR="003F1D4D" w:rsidRDefault="003F1D4D"/>
          <w:p w14:paraId="20DB0C93" w14:textId="38910ABE" w:rsidR="008A3036" w:rsidRDefault="008A3036">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c>
          <w:tcPr>
            <w:tcW w:w="3112" w:type="dxa"/>
          </w:tcPr>
          <w:p w14:paraId="0E7E15C2" w14:textId="77777777" w:rsidR="008A3036" w:rsidRDefault="008A3036"/>
        </w:tc>
      </w:tr>
      <w:tr w:rsidR="008A3036" w14:paraId="50D473B5" w14:textId="77777777" w:rsidTr="005217A9">
        <w:tc>
          <w:tcPr>
            <w:tcW w:w="3769" w:type="dxa"/>
          </w:tcPr>
          <w:p w14:paraId="12523536" w14:textId="77777777" w:rsidR="003F1D4D" w:rsidRDefault="003F1D4D"/>
          <w:p w14:paraId="4E776C2C" w14:textId="5C0DA3CF" w:rsidR="008A3036" w:rsidRDefault="008A3036" w:rsidP="003F1D4D">
            <w:pPr>
              <w:spacing w:after="240"/>
            </w:pPr>
            <w:r>
              <w:t>If required, do you hold a valid visa?</w:t>
            </w:r>
          </w:p>
        </w:tc>
        <w:tc>
          <w:tcPr>
            <w:tcW w:w="1755" w:type="dxa"/>
          </w:tcPr>
          <w:p w14:paraId="71E9F3E1" w14:textId="77777777" w:rsidR="003F1D4D" w:rsidRDefault="003F1D4D"/>
          <w:p w14:paraId="567DC2F4" w14:textId="1099A8B5" w:rsidR="008A3036" w:rsidRDefault="008A3036">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c>
          <w:tcPr>
            <w:tcW w:w="3112" w:type="dxa"/>
          </w:tcPr>
          <w:p w14:paraId="31ACE4DB" w14:textId="77777777" w:rsidR="008A3036" w:rsidRDefault="008A3036"/>
        </w:tc>
      </w:tr>
      <w:tr w:rsidR="008A3036" w14:paraId="42CF28E9" w14:textId="77777777" w:rsidTr="005217A9">
        <w:tc>
          <w:tcPr>
            <w:tcW w:w="3769" w:type="dxa"/>
          </w:tcPr>
          <w:p w14:paraId="0167D1E8" w14:textId="373DED8F" w:rsidR="008A3036" w:rsidRDefault="008A3036" w:rsidP="003F1D4D">
            <w:pPr>
              <w:spacing w:before="240" w:after="240"/>
            </w:pPr>
            <w:r>
              <w:t>If yes, please state the type of visa held</w:t>
            </w:r>
            <w:r w:rsidR="003F1D4D">
              <w:t>?</w:t>
            </w:r>
          </w:p>
        </w:tc>
        <w:tc>
          <w:tcPr>
            <w:tcW w:w="4867" w:type="dxa"/>
            <w:gridSpan w:val="2"/>
          </w:tcPr>
          <w:p w14:paraId="346C88F7" w14:textId="77777777" w:rsidR="008A3036" w:rsidRDefault="008A3036" w:rsidP="003F1D4D">
            <w:pPr>
              <w:spacing w:after="240"/>
            </w:pPr>
          </w:p>
        </w:tc>
      </w:tr>
      <w:tr w:rsidR="003F1D4D" w14:paraId="4039C0DD" w14:textId="77777777" w:rsidTr="005217A9">
        <w:tc>
          <w:tcPr>
            <w:tcW w:w="3769" w:type="dxa"/>
          </w:tcPr>
          <w:p w14:paraId="7E83709A" w14:textId="7CE2B582" w:rsidR="003F1D4D" w:rsidRDefault="003F1D4D" w:rsidP="003F1D4D">
            <w:pPr>
              <w:spacing w:before="240" w:after="240"/>
            </w:pPr>
            <w:r>
              <w:t>National Insurance Number:</w:t>
            </w:r>
          </w:p>
        </w:tc>
        <w:tc>
          <w:tcPr>
            <w:tcW w:w="4867" w:type="dxa"/>
            <w:gridSpan w:val="2"/>
          </w:tcPr>
          <w:p w14:paraId="1383BEC1" w14:textId="77777777" w:rsidR="003F1D4D" w:rsidRDefault="003F1D4D" w:rsidP="003F1D4D">
            <w:pPr>
              <w:spacing w:after="240"/>
            </w:pPr>
          </w:p>
        </w:tc>
      </w:tr>
    </w:tbl>
    <w:p w14:paraId="7524AA4E" w14:textId="77777777" w:rsidR="008A3036" w:rsidRDefault="008A3036"/>
    <w:p w14:paraId="7B490F1F" w14:textId="77777777" w:rsidR="008A3036" w:rsidRDefault="008A3036"/>
    <w:p w14:paraId="7D1377F0" w14:textId="77777777" w:rsidR="008A3036" w:rsidRDefault="008A3036"/>
    <w:p w14:paraId="197FBD03" w14:textId="77777777" w:rsidR="008A3036" w:rsidRDefault="008A3036"/>
    <w:p w14:paraId="3933C16B" w14:textId="77777777" w:rsidR="008A3036" w:rsidRDefault="008A3036"/>
    <w:p w14:paraId="7810DB1E" w14:textId="7EBB7AF7" w:rsidR="008A3036" w:rsidRPr="0092140E" w:rsidRDefault="00184A8B">
      <w:pPr>
        <w:rPr>
          <w:color w:val="A6A6A6" w:themeColor="background1" w:themeShade="A6"/>
          <w:sz w:val="16"/>
          <w:szCs w:val="16"/>
        </w:rPr>
      </w:pPr>
      <w:r w:rsidRPr="0092140E">
        <w:rPr>
          <w:color w:val="A6A6A6" w:themeColor="background1" w:themeShade="A6"/>
          <w:sz w:val="16"/>
          <w:szCs w:val="16"/>
        </w:rPr>
        <w:t>Charity No. 100</w:t>
      </w:r>
      <w:r w:rsidR="00AC7A3B" w:rsidRPr="0092140E">
        <w:rPr>
          <w:color w:val="A6A6A6" w:themeColor="background1" w:themeShade="A6"/>
          <w:sz w:val="16"/>
          <w:szCs w:val="16"/>
        </w:rPr>
        <w:t>3275</w:t>
      </w:r>
      <w:r w:rsidR="00AC7A3B" w:rsidRPr="0092140E">
        <w:rPr>
          <w:color w:val="A6A6A6" w:themeColor="background1" w:themeShade="A6"/>
          <w:sz w:val="16"/>
          <w:szCs w:val="16"/>
        </w:rPr>
        <w:tab/>
      </w:r>
      <w:r w:rsidR="00AC7A3B" w:rsidRPr="0092140E">
        <w:rPr>
          <w:color w:val="A6A6A6" w:themeColor="background1" w:themeShade="A6"/>
          <w:sz w:val="16"/>
          <w:szCs w:val="16"/>
        </w:rPr>
        <w:tab/>
      </w:r>
      <w:r w:rsidR="00AC7A3B" w:rsidRPr="0092140E">
        <w:rPr>
          <w:color w:val="A6A6A6" w:themeColor="background1" w:themeShade="A6"/>
          <w:sz w:val="16"/>
          <w:szCs w:val="16"/>
        </w:rPr>
        <w:tab/>
        <w:t>Application Form v1</w:t>
      </w:r>
      <w:r w:rsidR="00AC7A3B" w:rsidRPr="0092140E">
        <w:rPr>
          <w:color w:val="A6A6A6" w:themeColor="background1" w:themeShade="A6"/>
          <w:sz w:val="16"/>
          <w:szCs w:val="16"/>
        </w:rPr>
        <w:tab/>
      </w:r>
      <w:r w:rsidR="00AC7A3B" w:rsidRPr="0092140E">
        <w:rPr>
          <w:color w:val="A6A6A6" w:themeColor="background1" w:themeShade="A6"/>
          <w:sz w:val="16"/>
          <w:szCs w:val="16"/>
        </w:rPr>
        <w:tab/>
      </w:r>
      <w:r w:rsidR="00AC7A3B" w:rsidRPr="0092140E">
        <w:rPr>
          <w:color w:val="A6A6A6" w:themeColor="background1" w:themeShade="A6"/>
          <w:sz w:val="16"/>
          <w:szCs w:val="16"/>
        </w:rPr>
        <w:tab/>
      </w:r>
      <w:r w:rsidR="00AC7A3B" w:rsidRPr="0092140E">
        <w:rPr>
          <w:color w:val="A6A6A6" w:themeColor="background1" w:themeShade="A6"/>
          <w:sz w:val="16"/>
          <w:szCs w:val="16"/>
        </w:rPr>
        <w:tab/>
        <w:t>May 2023</w:t>
      </w:r>
    </w:p>
    <w:tbl>
      <w:tblPr>
        <w:tblStyle w:val="TableGrid"/>
        <w:tblpPr w:leftFromText="180" w:rightFromText="180" w:vertAnchor="text" w:horzAnchor="margin" w:tblpY="5216"/>
        <w:tblW w:w="0" w:type="auto"/>
        <w:tblLook w:val="04A0" w:firstRow="1" w:lastRow="0" w:firstColumn="1" w:lastColumn="0" w:noHBand="0" w:noVBand="1"/>
      </w:tblPr>
      <w:tblGrid>
        <w:gridCol w:w="4516"/>
        <w:gridCol w:w="4120"/>
      </w:tblGrid>
      <w:tr w:rsidR="00CA0137" w14:paraId="6955E24D" w14:textId="77777777" w:rsidTr="00CA0137">
        <w:tc>
          <w:tcPr>
            <w:tcW w:w="10060" w:type="dxa"/>
            <w:gridSpan w:val="2"/>
            <w:shd w:val="clear" w:color="auto" w:fill="D9D9D9" w:themeFill="background1" w:themeFillShade="D9"/>
          </w:tcPr>
          <w:p w14:paraId="020A89D2" w14:textId="0F2DC736" w:rsidR="00CA0137" w:rsidRPr="00AE21DB" w:rsidRDefault="00CA0137" w:rsidP="0092140E">
            <w:pPr>
              <w:pStyle w:val="Heading2"/>
              <w:shd w:val="clear" w:color="auto" w:fill="auto"/>
              <w:tabs>
                <w:tab w:val="center" w:pos="4922"/>
              </w:tabs>
              <w:spacing w:after="240"/>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lastRenderedPageBreak/>
              <w:t>Please give details of any courses taken or currently being undertaken</w:t>
            </w:r>
          </w:p>
        </w:tc>
      </w:tr>
      <w:tr w:rsidR="00CA0137" w14:paraId="316A1098" w14:textId="77777777" w:rsidTr="00CA0137">
        <w:tc>
          <w:tcPr>
            <w:tcW w:w="5240" w:type="dxa"/>
          </w:tcPr>
          <w:p w14:paraId="1ED799D7" w14:textId="77777777" w:rsidR="00CA0137" w:rsidRDefault="00CA0137" w:rsidP="00CA0137">
            <w:pPr>
              <w:pStyle w:val="Heading2"/>
              <w:shd w:val="clear" w:color="auto" w:fill="auto"/>
              <w:jc w:val="left"/>
            </w:pPr>
          </w:p>
        </w:tc>
        <w:tc>
          <w:tcPr>
            <w:tcW w:w="4820" w:type="dxa"/>
          </w:tcPr>
          <w:p w14:paraId="50358CDE" w14:textId="77777777" w:rsidR="00CA0137" w:rsidRDefault="00CA0137" w:rsidP="00CA0137">
            <w:pPr>
              <w:pStyle w:val="Heading2"/>
              <w:shd w:val="clear" w:color="auto" w:fill="auto"/>
              <w:jc w:val="left"/>
            </w:pPr>
          </w:p>
        </w:tc>
      </w:tr>
      <w:tr w:rsidR="00CA0137" w14:paraId="36E833DC" w14:textId="77777777" w:rsidTr="00CA0137">
        <w:tc>
          <w:tcPr>
            <w:tcW w:w="5240" w:type="dxa"/>
          </w:tcPr>
          <w:p w14:paraId="4D0B58EE" w14:textId="77777777" w:rsidR="00CA0137" w:rsidRDefault="00CA0137" w:rsidP="00CA0137">
            <w:pPr>
              <w:pStyle w:val="Heading2"/>
              <w:shd w:val="clear" w:color="auto" w:fill="auto"/>
              <w:jc w:val="left"/>
            </w:pPr>
          </w:p>
        </w:tc>
        <w:tc>
          <w:tcPr>
            <w:tcW w:w="4820" w:type="dxa"/>
          </w:tcPr>
          <w:p w14:paraId="475F87C4" w14:textId="77777777" w:rsidR="00CA0137" w:rsidRDefault="00CA0137" w:rsidP="00CA0137">
            <w:pPr>
              <w:pStyle w:val="Heading2"/>
              <w:shd w:val="clear" w:color="auto" w:fill="auto"/>
              <w:jc w:val="left"/>
            </w:pPr>
          </w:p>
        </w:tc>
      </w:tr>
      <w:tr w:rsidR="005217A9" w14:paraId="33F4EE45" w14:textId="77777777" w:rsidTr="00CA0137">
        <w:tc>
          <w:tcPr>
            <w:tcW w:w="5240" w:type="dxa"/>
          </w:tcPr>
          <w:p w14:paraId="56921780" w14:textId="77777777" w:rsidR="005217A9" w:rsidRDefault="005217A9" w:rsidP="00CA0137">
            <w:pPr>
              <w:pStyle w:val="Heading2"/>
              <w:shd w:val="clear" w:color="auto" w:fill="auto"/>
              <w:jc w:val="left"/>
            </w:pPr>
          </w:p>
        </w:tc>
        <w:tc>
          <w:tcPr>
            <w:tcW w:w="4820" w:type="dxa"/>
          </w:tcPr>
          <w:p w14:paraId="3D9C65AA" w14:textId="77777777" w:rsidR="005217A9" w:rsidRDefault="005217A9" w:rsidP="00CA0137">
            <w:pPr>
              <w:pStyle w:val="Heading2"/>
              <w:shd w:val="clear" w:color="auto" w:fill="auto"/>
              <w:jc w:val="left"/>
            </w:pPr>
          </w:p>
        </w:tc>
      </w:tr>
      <w:tr w:rsidR="00CA0137" w14:paraId="2E8C7C05" w14:textId="77777777" w:rsidTr="00CA0137">
        <w:tc>
          <w:tcPr>
            <w:tcW w:w="5240" w:type="dxa"/>
          </w:tcPr>
          <w:p w14:paraId="051A479B" w14:textId="77777777" w:rsidR="00CA0137" w:rsidRDefault="00CA0137" w:rsidP="00CA0137">
            <w:pPr>
              <w:pStyle w:val="Heading2"/>
              <w:shd w:val="clear" w:color="auto" w:fill="auto"/>
              <w:jc w:val="left"/>
            </w:pPr>
          </w:p>
        </w:tc>
        <w:tc>
          <w:tcPr>
            <w:tcW w:w="4820" w:type="dxa"/>
          </w:tcPr>
          <w:p w14:paraId="5C39C020" w14:textId="77777777" w:rsidR="00CA0137" w:rsidRDefault="00CA0137" w:rsidP="00CA0137">
            <w:pPr>
              <w:pStyle w:val="Heading2"/>
              <w:shd w:val="clear" w:color="auto" w:fill="auto"/>
              <w:jc w:val="left"/>
            </w:pPr>
          </w:p>
        </w:tc>
      </w:tr>
      <w:tr w:rsidR="00CA0137" w14:paraId="03FF7BF6" w14:textId="77777777" w:rsidTr="00CA0137">
        <w:tc>
          <w:tcPr>
            <w:tcW w:w="5240" w:type="dxa"/>
          </w:tcPr>
          <w:p w14:paraId="5E7E90F9" w14:textId="77777777" w:rsidR="00CA0137" w:rsidRDefault="00CA0137" w:rsidP="00CA0137">
            <w:pPr>
              <w:pStyle w:val="Heading2"/>
              <w:shd w:val="clear" w:color="auto" w:fill="auto"/>
              <w:jc w:val="left"/>
            </w:pPr>
          </w:p>
        </w:tc>
        <w:tc>
          <w:tcPr>
            <w:tcW w:w="4820" w:type="dxa"/>
          </w:tcPr>
          <w:p w14:paraId="388C9366" w14:textId="77777777" w:rsidR="00CA0137" w:rsidRDefault="00CA0137" w:rsidP="00CA0137">
            <w:pPr>
              <w:pStyle w:val="Heading2"/>
              <w:shd w:val="clear" w:color="auto" w:fill="auto"/>
              <w:jc w:val="left"/>
            </w:pPr>
          </w:p>
        </w:tc>
      </w:tr>
      <w:tr w:rsidR="00CA0137" w14:paraId="5DF7F303" w14:textId="77777777" w:rsidTr="00CA0137">
        <w:tc>
          <w:tcPr>
            <w:tcW w:w="10060" w:type="dxa"/>
            <w:gridSpan w:val="2"/>
            <w:shd w:val="clear" w:color="auto" w:fill="D9D9D9" w:themeFill="background1" w:themeFillShade="D9"/>
          </w:tcPr>
          <w:p w14:paraId="7B433FEA" w14:textId="77777777" w:rsidR="00CA0137" w:rsidRPr="00AE21DB" w:rsidRDefault="00CA0137" w:rsidP="00CA0137">
            <w:pPr>
              <w:pStyle w:val="Heading2"/>
              <w:shd w:val="clear" w:color="auto" w:fill="auto"/>
              <w:spacing w:after="240"/>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Please give details of any other skills or relevant training received</w:t>
            </w:r>
          </w:p>
        </w:tc>
      </w:tr>
      <w:tr w:rsidR="00CA0137" w14:paraId="6CD2974C" w14:textId="77777777" w:rsidTr="00CA0137">
        <w:tc>
          <w:tcPr>
            <w:tcW w:w="5240" w:type="dxa"/>
          </w:tcPr>
          <w:p w14:paraId="0C328F70" w14:textId="77777777" w:rsidR="00CA0137" w:rsidRDefault="00CA0137" w:rsidP="00CA0137">
            <w:pPr>
              <w:pStyle w:val="Heading2"/>
              <w:shd w:val="clear" w:color="auto" w:fill="auto"/>
              <w:jc w:val="left"/>
            </w:pPr>
          </w:p>
        </w:tc>
        <w:tc>
          <w:tcPr>
            <w:tcW w:w="4820" w:type="dxa"/>
          </w:tcPr>
          <w:p w14:paraId="0AB56AE5" w14:textId="77777777" w:rsidR="00CA0137" w:rsidRDefault="00CA0137" w:rsidP="00CA0137">
            <w:pPr>
              <w:pStyle w:val="Heading2"/>
              <w:shd w:val="clear" w:color="auto" w:fill="auto"/>
              <w:jc w:val="left"/>
            </w:pPr>
          </w:p>
        </w:tc>
      </w:tr>
      <w:tr w:rsidR="00CA0137" w14:paraId="4E9E01F4" w14:textId="77777777" w:rsidTr="00CA0137">
        <w:tc>
          <w:tcPr>
            <w:tcW w:w="5240" w:type="dxa"/>
          </w:tcPr>
          <w:p w14:paraId="66034315" w14:textId="77777777" w:rsidR="00CA0137" w:rsidRDefault="00CA0137" w:rsidP="00CA0137">
            <w:pPr>
              <w:pStyle w:val="Heading2"/>
              <w:shd w:val="clear" w:color="auto" w:fill="auto"/>
              <w:jc w:val="left"/>
            </w:pPr>
          </w:p>
        </w:tc>
        <w:tc>
          <w:tcPr>
            <w:tcW w:w="4820" w:type="dxa"/>
          </w:tcPr>
          <w:p w14:paraId="26315BDD" w14:textId="77777777" w:rsidR="00CA0137" w:rsidRDefault="00CA0137" w:rsidP="00CA0137">
            <w:pPr>
              <w:pStyle w:val="Heading2"/>
              <w:shd w:val="clear" w:color="auto" w:fill="auto"/>
              <w:jc w:val="left"/>
            </w:pPr>
          </w:p>
        </w:tc>
      </w:tr>
      <w:tr w:rsidR="005217A9" w14:paraId="1885B088" w14:textId="77777777" w:rsidTr="00CA0137">
        <w:tc>
          <w:tcPr>
            <w:tcW w:w="5240" w:type="dxa"/>
          </w:tcPr>
          <w:p w14:paraId="64D37E29" w14:textId="77777777" w:rsidR="005217A9" w:rsidRDefault="005217A9" w:rsidP="00CA0137">
            <w:pPr>
              <w:pStyle w:val="Heading2"/>
              <w:shd w:val="clear" w:color="auto" w:fill="auto"/>
              <w:jc w:val="left"/>
            </w:pPr>
          </w:p>
        </w:tc>
        <w:tc>
          <w:tcPr>
            <w:tcW w:w="4820" w:type="dxa"/>
          </w:tcPr>
          <w:p w14:paraId="209BEAA6" w14:textId="77777777" w:rsidR="005217A9" w:rsidRDefault="005217A9" w:rsidP="00CA0137">
            <w:pPr>
              <w:pStyle w:val="Heading2"/>
              <w:shd w:val="clear" w:color="auto" w:fill="auto"/>
              <w:jc w:val="left"/>
            </w:pPr>
          </w:p>
        </w:tc>
      </w:tr>
      <w:tr w:rsidR="00CA0137" w14:paraId="50A2C13C" w14:textId="77777777" w:rsidTr="00CA0137">
        <w:tc>
          <w:tcPr>
            <w:tcW w:w="5240" w:type="dxa"/>
          </w:tcPr>
          <w:p w14:paraId="1EBDD139" w14:textId="77777777" w:rsidR="00CA0137" w:rsidRDefault="00CA0137" w:rsidP="00CA0137">
            <w:pPr>
              <w:pStyle w:val="Heading2"/>
              <w:shd w:val="clear" w:color="auto" w:fill="auto"/>
              <w:jc w:val="left"/>
            </w:pPr>
          </w:p>
        </w:tc>
        <w:tc>
          <w:tcPr>
            <w:tcW w:w="4820" w:type="dxa"/>
          </w:tcPr>
          <w:p w14:paraId="73103A8A" w14:textId="77777777" w:rsidR="00CA0137" w:rsidRDefault="00CA0137" w:rsidP="00CA0137">
            <w:pPr>
              <w:pStyle w:val="Heading2"/>
              <w:shd w:val="clear" w:color="auto" w:fill="auto"/>
              <w:jc w:val="left"/>
            </w:pPr>
          </w:p>
        </w:tc>
      </w:tr>
      <w:tr w:rsidR="00CA0137" w14:paraId="345A599B" w14:textId="77777777" w:rsidTr="00CA0137">
        <w:tc>
          <w:tcPr>
            <w:tcW w:w="5240" w:type="dxa"/>
          </w:tcPr>
          <w:p w14:paraId="0EDBF371" w14:textId="77777777" w:rsidR="00CA0137" w:rsidRDefault="00CA0137" w:rsidP="00CA0137">
            <w:pPr>
              <w:pStyle w:val="Heading2"/>
              <w:shd w:val="clear" w:color="auto" w:fill="auto"/>
              <w:jc w:val="left"/>
            </w:pPr>
          </w:p>
        </w:tc>
        <w:tc>
          <w:tcPr>
            <w:tcW w:w="4820" w:type="dxa"/>
          </w:tcPr>
          <w:p w14:paraId="2716E4F5" w14:textId="77777777" w:rsidR="00CA0137" w:rsidRDefault="00CA0137" w:rsidP="00CA0137">
            <w:pPr>
              <w:pStyle w:val="Heading2"/>
              <w:shd w:val="clear" w:color="auto" w:fill="auto"/>
              <w:jc w:val="left"/>
            </w:pPr>
          </w:p>
        </w:tc>
      </w:tr>
      <w:tr w:rsidR="00CA0137" w14:paraId="052726DF" w14:textId="77777777" w:rsidTr="00CA0137">
        <w:tc>
          <w:tcPr>
            <w:tcW w:w="10060" w:type="dxa"/>
            <w:gridSpan w:val="2"/>
            <w:shd w:val="clear" w:color="auto" w:fill="D9D9D9" w:themeFill="background1" w:themeFillShade="D9"/>
          </w:tcPr>
          <w:p w14:paraId="092C578B" w14:textId="77777777" w:rsidR="00CA0137" w:rsidRPr="00AE21DB" w:rsidRDefault="00CA0137" w:rsidP="00CA0137">
            <w:pPr>
              <w:pStyle w:val="Heading2"/>
              <w:shd w:val="clear" w:color="auto" w:fill="auto"/>
              <w:spacing w:after="240"/>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Membership of Professional Organisations and Qualifications relevant to your application</w:t>
            </w:r>
          </w:p>
        </w:tc>
      </w:tr>
      <w:tr w:rsidR="00CA0137" w14:paraId="217559B2" w14:textId="77777777" w:rsidTr="00CA0137">
        <w:tc>
          <w:tcPr>
            <w:tcW w:w="10060" w:type="dxa"/>
            <w:gridSpan w:val="2"/>
          </w:tcPr>
          <w:p w14:paraId="4A0AF567" w14:textId="77777777" w:rsidR="00CA0137" w:rsidRDefault="00CA0137" w:rsidP="00CA0137">
            <w:pPr>
              <w:pStyle w:val="Heading2"/>
              <w:shd w:val="clear" w:color="auto" w:fill="auto"/>
              <w:jc w:val="left"/>
              <w:rPr>
                <w:rFonts w:asciiTheme="minorHAnsi" w:hAnsiTheme="minorHAnsi" w:cstheme="minorHAnsi"/>
                <w:b w:val="0"/>
                <w:bCs/>
                <w:color w:val="auto"/>
                <w:sz w:val="19"/>
                <w:szCs w:val="19"/>
              </w:rPr>
            </w:pPr>
          </w:p>
        </w:tc>
      </w:tr>
      <w:tr w:rsidR="00CA0137" w14:paraId="20A5CA2C" w14:textId="77777777" w:rsidTr="00CA0137">
        <w:tc>
          <w:tcPr>
            <w:tcW w:w="10060" w:type="dxa"/>
            <w:gridSpan w:val="2"/>
          </w:tcPr>
          <w:p w14:paraId="2DFEBD02" w14:textId="77777777" w:rsidR="00CA0137" w:rsidRDefault="00CA0137" w:rsidP="00CA0137">
            <w:pPr>
              <w:pStyle w:val="Heading2"/>
              <w:shd w:val="clear" w:color="auto" w:fill="auto"/>
              <w:rPr>
                <w:rFonts w:asciiTheme="minorHAnsi" w:hAnsiTheme="minorHAnsi" w:cstheme="minorHAnsi"/>
                <w:b w:val="0"/>
                <w:bCs/>
                <w:color w:val="auto"/>
                <w:sz w:val="19"/>
                <w:szCs w:val="19"/>
              </w:rPr>
            </w:pPr>
          </w:p>
        </w:tc>
      </w:tr>
      <w:tr w:rsidR="005217A9" w14:paraId="6CB33AD9" w14:textId="77777777" w:rsidTr="00CA0137">
        <w:tc>
          <w:tcPr>
            <w:tcW w:w="10060" w:type="dxa"/>
            <w:gridSpan w:val="2"/>
          </w:tcPr>
          <w:p w14:paraId="2B90CA72" w14:textId="77777777" w:rsidR="005217A9" w:rsidRDefault="005217A9" w:rsidP="00CA0137">
            <w:pPr>
              <w:pStyle w:val="Heading2"/>
              <w:shd w:val="clear" w:color="auto" w:fill="auto"/>
              <w:rPr>
                <w:rFonts w:asciiTheme="minorHAnsi" w:hAnsiTheme="minorHAnsi" w:cstheme="minorHAnsi"/>
                <w:b w:val="0"/>
                <w:bCs/>
                <w:color w:val="auto"/>
                <w:sz w:val="19"/>
                <w:szCs w:val="19"/>
              </w:rPr>
            </w:pPr>
          </w:p>
        </w:tc>
      </w:tr>
      <w:tr w:rsidR="00CA0137" w14:paraId="10A3CA99" w14:textId="77777777" w:rsidTr="00CA0137">
        <w:tc>
          <w:tcPr>
            <w:tcW w:w="10060" w:type="dxa"/>
            <w:gridSpan w:val="2"/>
          </w:tcPr>
          <w:p w14:paraId="1349C8AA" w14:textId="77777777" w:rsidR="00CA0137" w:rsidRDefault="00CA0137" w:rsidP="00CA0137">
            <w:pPr>
              <w:pStyle w:val="Heading2"/>
              <w:shd w:val="clear" w:color="auto" w:fill="auto"/>
              <w:rPr>
                <w:rFonts w:asciiTheme="minorHAnsi" w:hAnsiTheme="minorHAnsi" w:cstheme="minorHAnsi"/>
                <w:b w:val="0"/>
                <w:bCs/>
                <w:color w:val="auto"/>
                <w:sz w:val="19"/>
                <w:szCs w:val="19"/>
              </w:rPr>
            </w:pPr>
          </w:p>
        </w:tc>
      </w:tr>
      <w:tr w:rsidR="00CA0137" w14:paraId="73998882" w14:textId="77777777" w:rsidTr="00CA0137">
        <w:tc>
          <w:tcPr>
            <w:tcW w:w="10060" w:type="dxa"/>
            <w:gridSpan w:val="2"/>
          </w:tcPr>
          <w:p w14:paraId="76A002D4" w14:textId="77777777" w:rsidR="00CA0137" w:rsidRDefault="00CA0137" w:rsidP="00CA0137">
            <w:pPr>
              <w:pStyle w:val="Heading2"/>
              <w:shd w:val="clear" w:color="auto" w:fill="auto"/>
              <w:rPr>
                <w:rFonts w:asciiTheme="minorHAnsi" w:hAnsiTheme="minorHAnsi" w:cstheme="minorHAnsi"/>
                <w:b w:val="0"/>
                <w:bCs/>
                <w:color w:val="auto"/>
                <w:sz w:val="19"/>
                <w:szCs w:val="19"/>
              </w:rPr>
            </w:pPr>
          </w:p>
        </w:tc>
      </w:tr>
      <w:tr w:rsidR="00CA0137" w14:paraId="2D4FBF44" w14:textId="77777777" w:rsidTr="00CA0137">
        <w:tc>
          <w:tcPr>
            <w:tcW w:w="10060" w:type="dxa"/>
            <w:gridSpan w:val="2"/>
          </w:tcPr>
          <w:p w14:paraId="592BF23B" w14:textId="77777777" w:rsidR="00CA0137" w:rsidRDefault="00CA0137" w:rsidP="00CA0137"/>
          <w:p w14:paraId="05F89A9A" w14:textId="77777777" w:rsidR="00CA0137" w:rsidRPr="00CA0137" w:rsidRDefault="00CA0137" w:rsidP="00CA0137"/>
        </w:tc>
      </w:tr>
    </w:tbl>
    <w:p w14:paraId="0DE69938" w14:textId="58534FEB" w:rsidR="0007343A" w:rsidRDefault="00330050" w:rsidP="0092140E">
      <w:pPr>
        <w:pStyle w:val="Heading2"/>
        <w:tabs>
          <w:tab w:val="center" w:pos="5043"/>
        </w:tabs>
      </w:pPr>
      <w:r>
        <w:t>Education</w:t>
      </w:r>
    </w:p>
    <w:tbl>
      <w:tblPr>
        <w:tblStyle w:val="TableGrid"/>
        <w:tblpPr w:leftFromText="180" w:rightFromText="180" w:vertAnchor="text" w:horzAnchor="margin" w:tblpY="240"/>
        <w:tblW w:w="0" w:type="auto"/>
        <w:tblLook w:val="04A0" w:firstRow="1" w:lastRow="0" w:firstColumn="1" w:lastColumn="0" w:noHBand="0" w:noVBand="1"/>
      </w:tblPr>
      <w:tblGrid>
        <w:gridCol w:w="4450"/>
        <w:gridCol w:w="1314"/>
        <w:gridCol w:w="2872"/>
      </w:tblGrid>
      <w:tr w:rsidR="003F1D4D" w14:paraId="01DCF292" w14:textId="77777777" w:rsidTr="003F1D4D">
        <w:tc>
          <w:tcPr>
            <w:tcW w:w="10070" w:type="dxa"/>
            <w:gridSpan w:val="3"/>
            <w:shd w:val="clear" w:color="auto" w:fill="D9D9D9" w:themeFill="background1" w:themeFillShade="D9"/>
          </w:tcPr>
          <w:p w14:paraId="53CEC4B3" w14:textId="77777777" w:rsidR="003F1D4D" w:rsidRDefault="003F1D4D" w:rsidP="003F1D4D">
            <w:pPr>
              <w:pStyle w:val="Heading2"/>
              <w:shd w:val="clear" w:color="auto" w:fill="auto"/>
              <w:rPr>
                <w:rFonts w:asciiTheme="minorHAnsi" w:hAnsiTheme="minorHAnsi" w:cstheme="minorHAnsi"/>
                <w:color w:val="auto"/>
                <w:sz w:val="20"/>
                <w:szCs w:val="20"/>
              </w:rPr>
            </w:pPr>
            <w:r w:rsidRPr="0007343A">
              <w:rPr>
                <w:rFonts w:asciiTheme="minorHAnsi" w:hAnsiTheme="minorHAnsi" w:cstheme="minorHAnsi"/>
                <w:color w:val="auto"/>
                <w:sz w:val="20"/>
                <w:szCs w:val="20"/>
              </w:rPr>
              <w:t>ACADEMIC QUALIFICATIONS</w:t>
            </w:r>
          </w:p>
          <w:p w14:paraId="059A0C77" w14:textId="57BA6A46" w:rsidR="00CA0137" w:rsidRPr="00CA0137" w:rsidRDefault="00CA0137" w:rsidP="00CA0137"/>
        </w:tc>
      </w:tr>
      <w:tr w:rsidR="003F1D4D" w14:paraId="3C7DF507" w14:textId="77777777" w:rsidTr="003F1D4D">
        <w:tc>
          <w:tcPr>
            <w:tcW w:w="5240" w:type="dxa"/>
          </w:tcPr>
          <w:p w14:paraId="14528D81" w14:textId="77777777" w:rsidR="003F1D4D" w:rsidRPr="0007343A" w:rsidRDefault="003F1D4D" w:rsidP="003F1D4D">
            <w:pPr>
              <w:pStyle w:val="Heading2"/>
              <w:shd w:val="clear" w:color="auto" w:fill="auto"/>
              <w:jc w:val="left"/>
              <w:rPr>
                <w:rFonts w:asciiTheme="minorHAnsi" w:hAnsiTheme="minorHAnsi" w:cstheme="minorHAnsi"/>
                <w:b w:val="0"/>
                <w:bCs/>
                <w:color w:val="auto"/>
                <w:sz w:val="19"/>
                <w:szCs w:val="19"/>
              </w:rPr>
            </w:pPr>
            <w:r>
              <w:rPr>
                <w:rFonts w:asciiTheme="minorHAnsi" w:hAnsiTheme="minorHAnsi" w:cstheme="minorHAnsi"/>
                <w:b w:val="0"/>
                <w:bCs/>
                <w:color w:val="auto"/>
                <w:sz w:val="19"/>
                <w:szCs w:val="19"/>
              </w:rPr>
              <w:t>Degrees, A-Levels, GCSEs – where and when gained starting with the most recent</w:t>
            </w:r>
          </w:p>
        </w:tc>
        <w:tc>
          <w:tcPr>
            <w:tcW w:w="1473" w:type="dxa"/>
          </w:tcPr>
          <w:p w14:paraId="3E0B45C3" w14:textId="77777777" w:rsidR="003F1D4D" w:rsidRPr="00AE21DB" w:rsidRDefault="003F1D4D" w:rsidP="003F1D4D">
            <w:pPr>
              <w:pStyle w:val="Heading2"/>
              <w:shd w:val="clear" w:color="auto" w:fill="auto"/>
              <w:rPr>
                <w:rFonts w:asciiTheme="minorHAnsi" w:hAnsiTheme="minorHAnsi" w:cstheme="minorHAnsi"/>
                <w:b w:val="0"/>
                <w:bCs/>
                <w:color w:val="auto"/>
                <w:sz w:val="19"/>
                <w:szCs w:val="19"/>
              </w:rPr>
            </w:pPr>
            <w:r w:rsidRPr="00AE21DB">
              <w:rPr>
                <w:rFonts w:asciiTheme="minorHAnsi" w:hAnsiTheme="minorHAnsi" w:cstheme="minorHAnsi"/>
                <w:b w:val="0"/>
                <w:bCs/>
                <w:color w:val="auto"/>
                <w:sz w:val="19"/>
                <w:szCs w:val="19"/>
              </w:rPr>
              <w:t>Date</w:t>
            </w:r>
          </w:p>
        </w:tc>
        <w:tc>
          <w:tcPr>
            <w:tcW w:w="3357" w:type="dxa"/>
          </w:tcPr>
          <w:p w14:paraId="518027A6" w14:textId="77777777" w:rsidR="003F1D4D" w:rsidRPr="00AE21DB" w:rsidRDefault="003F1D4D" w:rsidP="003F1D4D">
            <w:pPr>
              <w:pStyle w:val="Heading2"/>
              <w:shd w:val="clear" w:color="auto" w:fill="auto"/>
              <w:rPr>
                <w:rFonts w:asciiTheme="minorHAnsi" w:hAnsiTheme="minorHAnsi" w:cstheme="minorHAnsi"/>
                <w:b w:val="0"/>
                <w:bCs/>
                <w:color w:val="auto"/>
                <w:sz w:val="19"/>
                <w:szCs w:val="19"/>
              </w:rPr>
            </w:pPr>
            <w:r w:rsidRPr="00AE21DB">
              <w:rPr>
                <w:rFonts w:asciiTheme="minorHAnsi" w:hAnsiTheme="minorHAnsi" w:cstheme="minorHAnsi"/>
                <w:b w:val="0"/>
                <w:bCs/>
                <w:color w:val="auto"/>
                <w:sz w:val="19"/>
                <w:szCs w:val="19"/>
              </w:rPr>
              <w:t>Grade</w:t>
            </w:r>
          </w:p>
        </w:tc>
      </w:tr>
      <w:tr w:rsidR="003F1D4D" w14:paraId="56A09F22" w14:textId="77777777" w:rsidTr="003F1D4D">
        <w:tc>
          <w:tcPr>
            <w:tcW w:w="5240" w:type="dxa"/>
          </w:tcPr>
          <w:p w14:paraId="472DF2B2" w14:textId="77777777" w:rsidR="003F1D4D" w:rsidRDefault="003F1D4D" w:rsidP="003F1D4D">
            <w:pPr>
              <w:pStyle w:val="Heading2"/>
              <w:shd w:val="clear" w:color="auto" w:fill="auto"/>
              <w:jc w:val="left"/>
            </w:pPr>
          </w:p>
        </w:tc>
        <w:tc>
          <w:tcPr>
            <w:tcW w:w="1473" w:type="dxa"/>
          </w:tcPr>
          <w:p w14:paraId="48C478BF" w14:textId="77777777" w:rsidR="003F1D4D" w:rsidRDefault="003F1D4D" w:rsidP="003F1D4D">
            <w:pPr>
              <w:pStyle w:val="Heading2"/>
              <w:shd w:val="clear" w:color="auto" w:fill="auto"/>
              <w:jc w:val="left"/>
            </w:pPr>
          </w:p>
        </w:tc>
        <w:tc>
          <w:tcPr>
            <w:tcW w:w="3357" w:type="dxa"/>
          </w:tcPr>
          <w:p w14:paraId="3459084F" w14:textId="77777777" w:rsidR="003F1D4D" w:rsidRDefault="003F1D4D" w:rsidP="003F1D4D">
            <w:pPr>
              <w:pStyle w:val="Heading2"/>
              <w:shd w:val="clear" w:color="auto" w:fill="auto"/>
              <w:jc w:val="left"/>
            </w:pPr>
          </w:p>
        </w:tc>
      </w:tr>
      <w:tr w:rsidR="003F1D4D" w14:paraId="045D45B5" w14:textId="77777777" w:rsidTr="003F1D4D">
        <w:tc>
          <w:tcPr>
            <w:tcW w:w="5240" w:type="dxa"/>
          </w:tcPr>
          <w:p w14:paraId="6B05AC6C" w14:textId="77777777" w:rsidR="003F1D4D" w:rsidRDefault="003F1D4D" w:rsidP="003F1D4D">
            <w:pPr>
              <w:pStyle w:val="Heading2"/>
              <w:shd w:val="clear" w:color="auto" w:fill="auto"/>
              <w:jc w:val="left"/>
            </w:pPr>
          </w:p>
        </w:tc>
        <w:tc>
          <w:tcPr>
            <w:tcW w:w="1473" w:type="dxa"/>
          </w:tcPr>
          <w:p w14:paraId="53B4999A" w14:textId="77777777" w:rsidR="003F1D4D" w:rsidRDefault="003F1D4D" w:rsidP="003F1D4D">
            <w:pPr>
              <w:pStyle w:val="Heading2"/>
              <w:shd w:val="clear" w:color="auto" w:fill="auto"/>
              <w:jc w:val="left"/>
            </w:pPr>
          </w:p>
        </w:tc>
        <w:tc>
          <w:tcPr>
            <w:tcW w:w="3357" w:type="dxa"/>
          </w:tcPr>
          <w:p w14:paraId="52759837" w14:textId="77777777" w:rsidR="003F1D4D" w:rsidRDefault="003F1D4D" w:rsidP="003F1D4D">
            <w:pPr>
              <w:pStyle w:val="Heading2"/>
              <w:shd w:val="clear" w:color="auto" w:fill="auto"/>
              <w:jc w:val="left"/>
            </w:pPr>
          </w:p>
        </w:tc>
      </w:tr>
      <w:tr w:rsidR="003F1D4D" w14:paraId="500E6454" w14:textId="77777777" w:rsidTr="003F1D4D">
        <w:tc>
          <w:tcPr>
            <w:tcW w:w="5240" w:type="dxa"/>
          </w:tcPr>
          <w:p w14:paraId="0947EE6C" w14:textId="77777777" w:rsidR="003F1D4D" w:rsidRDefault="003F1D4D" w:rsidP="003F1D4D">
            <w:pPr>
              <w:pStyle w:val="Heading2"/>
              <w:shd w:val="clear" w:color="auto" w:fill="auto"/>
              <w:jc w:val="left"/>
            </w:pPr>
          </w:p>
        </w:tc>
        <w:tc>
          <w:tcPr>
            <w:tcW w:w="1473" w:type="dxa"/>
          </w:tcPr>
          <w:p w14:paraId="27926B85" w14:textId="77777777" w:rsidR="003F1D4D" w:rsidRDefault="003F1D4D" w:rsidP="003F1D4D">
            <w:pPr>
              <w:pStyle w:val="Heading2"/>
              <w:shd w:val="clear" w:color="auto" w:fill="auto"/>
              <w:jc w:val="left"/>
            </w:pPr>
          </w:p>
        </w:tc>
        <w:tc>
          <w:tcPr>
            <w:tcW w:w="3357" w:type="dxa"/>
          </w:tcPr>
          <w:p w14:paraId="37338F54" w14:textId="77777777" w:rsidR="003F1D4D" w:rsidRDefault="003F1D4D" w:rsidP="003F1D4D">
            <w:pPr>
              <w:pStyle w:val="Heading2"/>
              <w:shd w:val="clear" w:color="auto" w:fill="auto"/>
              <w:jc w:val="left"/>
            </w:pPr>
          </w:p>
        </w:tc>
      </w:tr>
      <w:tr w:rsidR="003F1D4D" w14:paraId="3D17F8CA" w14:textId="77777777" w:rsidTr="003F1D4D">
        <w:tc>
          <w:tcPr>
            <w:tcW w:w="5240" w:type="dxa"/>
          </w:tcPr>
          <w:p w14:paraId="532BCA0C" w14:textId="77777777" w:rsidR="003F1D4D" w:rsidRDefault="003F1D4D" w:rsidP="003F1D4D">
            <w:pPr>
              <w:pStyle w:val="Heading2"/>
              <w:shd w:val="clear" w:color="auto" w:fill="auto"/>
              <w:jc w:val="left"/>
            </w:pPr>
          </w:p>
        </w:tc>
        <w:tc>
          <w:tcPr>
            <w:tcW w:w="1473" w:type="dxa"/>
          </w:tcPr>
          <w:p w14:paraId="51F31EE7" w14:textId="77777777" w:rsidR="003F1D4D" w:rsidRDefault="003F1D4D" w:rsidP="003F1D4D">
            <w:pPr>
              <w:pStyle w:val="Heading2"/>
              <w:shd w:val="clear" w:color="auto" w:fill="auto"/>
              <w:jc w:val="left"/>
            </w:pPr>
          </w:p>
        </w:tc>
        <w:tc>
          <w:tcPr>
            <w:tcW w:w="3357" w:type="dxa"/>
          </w:tcPr>
          <w:p w14:paraId="76F55703" w14:textId="77777777" w:rsidR="003F1D4D" w:rsidRDefault="003F1D4D" w:rsidP="003F1D4D">
            <w:pPr>
              <w:pStyle w:val="Heading2"/>
              <w:shd w:val="clear" w:color="auto" w:fill="auto"/>
              <w:jc w:val="left"/>
            </w:pPr>
          </w:p>
        </w:tc>
      </w:tr>
      <w:tr w:rsidR="003F1D4D" w14:paraId="3746B407" w14:textId="77777777" w:rsidTr="003F1D4D">
        <w:tc>
          <w:tcPr>
            <w:tcW w:w="5240" w:type="dxa"/>
          </w:tcPr>
          <w:p w14:paraId="5BB02A08" w14:textId="77777777" w:rsidR="003F1D4D" w:rsidRDefault="003F1D4D" w:rsidP="003F1D4D">
            <w:pPr>
              <w:pStyle w:val="Heading2"/>
              <w:shd w:val="clear" w:color="auto" w:fill="auto"/>
              <w:jc w:val="left"/>
            </w:pPr>
          </w:p>
        </w:tc>
        <w:tc>
          <w:tcPr>
            <w:tcW w:w="1473" w:type="dxa"/>
          </w:tcPr>
          <w:p w14:paraId="10496E25" w14:textId="77777777" w:rsidR="003F1D4D" w:rsidRDefault="003F1D4D" w:rsidP="003F1D4D">
            <w:pPr>
              <w:pStyle w:val="Heading2"/>
              <w:shd w:val="clear" w:color="auto" w:fill="auto"/>
              <w:jc w:val="left"/>
            </w:pPr>
          </w:p>
        </w:tc>
        <w:tc>
          <w:tcPr>
            <w:tcW w:w="3357" w:type="dxa"/>
          </w:tcPr>
          <w:p w14:paraId="6C1330DE" w14:textId="77777777" w:rsidR="003F1D4D" w:rsidRDefault="003F1D4D" w:rsidP="003F1D4D">
            <w:pPr>
              <w:pStyle w:val="Heading2"/>
              <w:shd w:val="clear" w:color="auto" w:fill="auto"/>
              <w:jc w:val="left"/>
            </w:pPr>
          </w:p>
        </w:tc>
      </w:tr>
      <w:tr w:rsidR="003F1D4D" w14:paraId="6328699D" w14:textId="77777777" w:rsidTr="003F1D4D">
        <w:tc>
          <w:tcPr>
            <w:tcW w:w="5240" w:type="dxa"/>
          </w:tcPr>
          <w:p w14:paraId="2E75424B" w14:textId="77777777" w:rsidR="003F1D4D" w:rsidRDefault="003F1D4D" w:rsidP="003F1D4D">
            <w:pPr>
              <w:pStyle w:val="Heading2"/>
              <w:shd w:val="clear" w:color="auto" w:fill="auto"/>
              <w:jc w:val="left"/>
            </w:pPr>
          </w:p>
        </w:tc>
        <w:tc>
          <w:tcPr>
            <w:tcW w:w="1473" w:type="dxa"/>
          </w:tcPr>
          <w:p w14:paraId="637CF13D" w14:textId="77777777" w:rsidR="003F1D4D" w:rsidRDefault="003F1D4D" w:rsidP="003F1D4D">
            <w:pPr>
              <w:pStyle w:val="Heading2"/>
              <w:shd w:val="clear" w:color="auto" w:fill="auto"/>
              <w:jc w:val="left"/>
            </w:pPr>
          </w:p>
        </w:tc>
        <w:tc>
          <w:tcPr>
            <w:tcW w:w="3357" w:type="dxa"/>
          </w:tcPr>
          <w:p w14:paraId="4B3FA1A1" w14:textId="77777777" w:rsidR="003F1D4D" w:rsidRDefault="003F1D4D" w:rsidP="003F1D4D">
            <w:pPr>
              <w:pStyle w:val="Heading2"/>
              <w:shd w:val="clear" w:color="auto" w:fill="auto"/>
              <w:jc w:val="left"/>
            </w:pPr>
          </w:p>
        </w:tc>
      </w:tr>
      <w:tr w:rsidR="003F1D4D" w14:paraId="13E691C1" w14:textId="77777777" w:rsidTr="003F1D4D">
        <w:tc>
          <w:tcPr>
            <w:tcW w:w="5240" w:type="dxa"/>
          </w:tcPr>
          <w:p w14:paraId="20689ADB" w14:textId="77777777" w:rsidR="003F1D4D" w:rsidRDefault="003F1D4D" w:rsidP="003F1D4D">
            <w:pPr>
              <w:pStyle w:val="Heading2"/>
              <w:shd w:val="clear" w:color="auto" w:fill="auto"/>
              <w:jc w:val="left"/>
            </w:pPr>
          </w:p>
        </w:tc>
        <w:tc>
          <w:tcPr>
            <w:tcW w:w="1473" w:type="dxa"/>
          </w:tcPr>
          <w:p w14:paraId="68098FD5" w14:textId="77777777" w:rsidR="003F1D4D" w:rsidRDefault="003F1D4D" w:rsidP="003F1D4D">
            <w:pPr>
              <w:pStyle w:val="Heading2"/>
              <w:shd w:val="clear" w:color="auto" w:fill="auto"/>
              <w:jc w:val="left"/>
            </w:pPr>
          </w:p>
        </w:tc>
        <w:tc>
          <w:tcPr>
            <w:tcW w:w="3357" w:type="dxa"/>
          </w:tcPr>
          <w:p w14:paraId="51DFDB22" w14:textId="77777777" w:rsidR="003F1D4D" w:rsidRDefault="003F1D4D" w:rsidP="003F1D4D">
            <w:pPr>
              <w:pStyle w:val="Heading2"/>
              <w:shd w:val="clear" w:color="auto" w:fill="auto"/>
              <w:jc w:val="left"/>
            </w:pPr>
          </w:p>
        </w:tc>
      </w:tr>
    </w:tbl>
    <w:p w14:paraId="3F5112AF" w14:textId="77777777" w:rsidR="00AE21DB" w:rsidRDefault="00AE21DB" w:rsidP="00AE21DB"/>
    <w:p w14:paraId="1DA1177B" w14:textId="3E5CE2D1" w:rsidR="00871876" w:rsidRDefault="00871876" w:rsidP="003F1D4D">
      <w:pPr>
        <w:pStyle w:val="Heading2"/>
      </w:pPr>
      <w:r>
        <w:lastRenderedPageBreak/>
        <w:t>Previous Employment</w:t>
      </w:r>
    </w:p>
    <w:p w14:paraId="62BE3B24" w14:textId="77777777" w:rsidR="00CA0137" w:rsidRDefault="00CA0137" w:rsidP="00CA0137"/>
    <w:tbl>
      <w:tblPr>
        <w:tblStyle w:val="TableGrid"/>
        <w:tblW w:w="0" w:type="auto"/>
        <w:tblLook w:val="04A0" w:firstRow="1" w:lastRow="0" w:firstColumn="1" w:lastColumn="0" w:noHBand="0" w:noVBand="1"/>
      </w:tblPr>
      <w:tblGrid>
        <w:gridCol w:w="1804"/>
        <w:gridCol w:w="1709"/>
        <w:gridCol w:w="1695"/>
        <w:gridCol w:w="1732"/>
        <w:gridCol w:w="1696"/>
      </w:tblGrid>
      <w:tr w:rsidR="00CA0137" w14:paraId="752D3A97" w14:textId="77777777" w:rsidTr="00CA0137">
        <w:tc>
          <w:tcPr>
            <w:tcW w:w="10076" w:type="dxa"/>
            <w:gridSpan w:val="5"/>
            <w:shd w:val="clear" w:color="auto" w:fill="D9D9D9" w:themeFill="background1" w:themeFillShade="D9"/>
          </w:tcPr>
          <w:p w14:paraId="7702F263" w14:textId="77777777" w:rsidR="00CA0137" w:rsidRDefault="00CA0137" w:rsidP="00CA0137"/>
          <w:p w14:paraId="2344AFE8" w14:textId="5487C0F9" w:rsidR="00CA0137" w:rsidRPr="00CA0137" w:rsidRDefault="00CA0137" w:rsidP="00CA0137">
            <w:pPr>
              <w:rPr>
                <w:b/>
                <w:bCs/>
              </w:rPr>
            </w:pPr>
            <w:r w:rsidRPr="00CA0137">
              <w:rPr>
                <w:b/>
                <w:bCs/>
              </w:rPr>
              <w:t>Current or Most Recent Employer</w:t>
            </w:r>
          </w:p>
          <w:p w14:paraId="4E282556" w14:textId="77777777" w:rsidR="00CA0137" w:rsidRPr="00CA0137" w:rsidRDefault="00CA0137" w:rsidP="00CA0137"/>
        </w:tc>
      </w:tr>
      <w:tr w:rsidR="00785B15" w14:paraId="50C0C99C" w14:textId="77777777" w:rsidTr="006A387D">
        <w:tc>
          <w:tcPr>
            <w:tcW w:w="10076" w:type="dxa"/>
            <w:gridSpan w:val="5"/>
          </w:tcPr>
          <w:p w14:paraId="70451C2D" w14:textId="77777777" w:rsidR="00785B15" w:rsidRDefault="00785B15" w:rsidP="00CA0137"/>
          <w:p w14:paraId="6B4F0006" w14:textId="643CE698" w:rsidR="00785B15" w:rsidRPr="00785B15" w:rsidRDefault="00785B15" w:rsidP="0020154A">
            <w:pPr>
              <w:spacing w:after="240"/>
            </w:pPr>
            <w:r>
              <w:t>Name:</w:t>
            </w:r>
          </w:p>
        </w:tc>
      </w:tr>
      <w:tr w:rsidR="00785B15" w14:paraId="3C092F69" w14:textId="77777777" w:rsidTr="00CF3BD9">
        <w:tc>
          <w:tcPr>
            <w:tcW w:w="10076" w:type="dxa"/>
            <w:gridSpan w:val="5"/>
          </w:tcPr>
          <w:p w14:paraId="3853CF70" w14:textId="77777777" w:rsidR="00785B15" w:rsidRDefault="00785B15" w:rsidP="00CA0137"/>
          <w:p w14:paraId="2B4DAFA6" w14:textId="6D217A0A" w:rsidR="00785B15" w:rsidRDefault="00785B15" w:rsidP="00CA0137">
            <w:r>
              <w:t>Address:</w:t>
            </w:r>
          </w:p>
          <w:p w14:paraId="2EF9B107" w14:textId="77777777" w:rsidR="00785B15" w:rsidRDefault="00785B15" w:rsidP="00CA0137"/>
        </w:tc>
      </w:tr>
      <w:tr w:rsidR="00CA0137" w14:paraId="511CA45F" w14:textId="77777777" w:rsidTr="00B628F8">
        <w:tc>
          <w:tcPr>
            <w:tcW w:w="2015" w:type="dxa"/>
            <w:vAlign w:val="center"/>
          </w:tcPr>
          <w:p w14:paraId="7FA372A1" w14:textId="77777777" w:rsidR="00785B15" w:rsidRDefault="00785B15" w:rsidP="00CA0137"/>
          <w:p w14:paraId="476CAF21" w14:textId="4C8AB08A" w:rsidR="00CA0137" w:rsidRDefault="00785B15" w:rsidP="00785B15">
            <w:pPr>
              <w:spacing w:after="240"/>
            </w:pPr>
            <w:r>
              <w:t>Dates Employed:</w:t>
            </w:r>
          </w:p>
        </w:tc>
        <w:tc>
          <w:tcPr>
            <w:tcW w:w="2015" w:type="dxa"/>
          </w:tcPr>
          <w:p w14:paraId="6B6F53A2" w14:textId="77777777" w:rsidR="00785B15" w:rsidRDefault="00785B15" w:rsidP="00CA0137"/>
          <w:p w14:paraId="2F87529E" w14:textId="3C718E5D" w:rsidR="00CA0137" w:rsidRDefault="00785B15" w:rsidP="00CA0137">
            <w:r>
              <w:t>From:</w:t>
            </w:r>
          </w:p>
        </w:tc>
        <w:tc>
          <w:tcPr>
            <w:tcW w:w="2015" w:type="dxa"/>
            <w:shd w:val="clear" w:color="auto" w:fill="D9D9D9" w:themeFill="background1" w:themeFillShade="D9"/>
          </w:tcPr>
          <w:p w14:paraId="757931C4" w14:textId="641B62DE" w:rsidR="00CA0137" w:rsidRPr="00F23B87" w:rsidRDefault="00F23B87" w:rsidP="00F23B87">
            <w:pPr>
              <w:jc w:val="center"/>
              <w:rPr>
                <w:sz w:val="16"/>
                <w:szCs w:val="16"/>
              </w:rPr>
            </w:pPr>
            <w:r>
              <w:rPr>
                <w:sz w:val="16"/>
                <w:szCs w:val="16"/>
              </w:rPr>
              <w:t>(Enter Date From)</w:t>
            </w:r>
          </w:p>
        </w:tc>
        <w:tc>
          <w:tcPr>
            <w:tcW w:w="2015" w:type="dxa"/>
          </w:tcPr>
          <w:p w14:paraId="763D9324" w14:textId="77777777" w:rsidR="00785B15" w:rsidRDefault="00785B15" w:rsidP="00CA0137"/>
          <w:p w14:paraId="45771926" w14:textId="28E8637E" w:rsidR="00CA0137" w:rsidRDefault="00785B15" w:rsidP="00CA0137">
            <w:r>
              <w:t>To:</w:t>
            </w:r>
          </w:p>
        </w:tc>
        <w:tc>
          <w:tcPr>
            <w:tcW w:w="2016" w:type="dxa"/>
            <w:shd w:val="clear" w:color="auto" w:fill="D9D9D9" w:themeFill="background1" w:themeFillShade="D9"/>
          </w:tcPr>
          <w:p w14:paraId="050CA4D8" w14:textId="01446F83" w:rsidR="00CA0137" w:rsidRPr="00F23B87" w:rsidRDefault="00F23B87" w:rsidP="00F23B87">
            <w:pPr>
              <w:jc w:val="center"/>
              <w:rPr>
                <w:sz w:val="16"/>
                <w:szCs w:val="16"/>
              </w:rPr>
            </w:pPr>
            <w:r>
              <w:rPr>
                <w:sz w:val="16"/>
                <w:szCs w:val="16"/>
              </w:rPr>
              <w:t>(Enter Date To)</w:t>
            </w:r>
          </w:p>
        </w:tc>
      </w:tr>
      <w:tr w:rsidR="00C62FB3" w14:paraId="547A19A2" w14:textId="77777777" w:rsidTr="000D428D">
        <w:tc>
          <w:tcPr>
            <w:tcW w:w="2015" w:type="dxa"/>
          </w:tcPr>
          <w:p w14:paraId="7E017286" w14:textId="77777777" w:rsidR="00C62FB3" w:rsidRDefault="00C62FB3" w:rsidP="00CA0137"/>
          <w:p w14:paraId="52DAA94D" w14:textId="6EE922AE" w:rsidR="00C62FB3" w:rsidRDefault="00C62FB3" w:rsidP="00C62FB3">
            <w:pPr>
              <w:spacing w:after="240"/>
            </w:pPr>
            <w:r>
              <w:t>Position(s) Held:</w:t>
            </w:r>
          </w:p>
        </w:tc>
        <w:tc>
          <w:tcPr>
            <w:tcW w:w="8061" w:type="dxa"/>
            <w:gridSpan w:val="4"/>
          </w:tcPr>
          <w:p w14:paraId="4AD7D102" w14:textId="77777777" w:rsidR="00C62FB3" w:rsidRDefault="00C62FB3" w:rsidP="00CA0137"/>
        </w:tc>
      </w:tr>
      <w:tr w:rsidR="00C62FB3" w14:paraId="4A232E52" w14:textId="77777777" w:rsidTr="00C62FB3">
        <w:tc>
          <w:tcPr>
            <w:tcW w:w="10076" w:type="dxa"/>
            <w:gridSpan w:val="5"/>
            <w:shd w:val="clear" w:color="auto" w:fill="D9D9D9" w:themeFill="background1" w:themeFillShade="D9"/>
          </w:tcPr>
          <w:p w14:paraId="0DF0A9FF" w14:textId="77777777" w:rsidR="00C62FB3" w:rsidRDefault="00C62FB3" w:rsidP="00CA0137"/>
          <w:p w14:paraId="1B348D73" w14:textId="2047271B" w:rsidR="00C62FB3" w:rsidRDefault="00691AA5" w:rsidP="00691AA5">
            <w:pPr>
              <w:spacing w:after="240"/>
            </w:pPr>
            <w:r>
              <w:t>Brief Description of Duties</w:t>
            </w:r>
          </w:p>
        </w:tc>
      </w:tr>
      <w:tr w:rsidR="00011390" w14:paraId="214C931B" w14:textId="77777777" w:rsidTr="00456AAC">
        <w:trPr>
          <w:trHeight w:val="4321"/>
        </w:trPr>
        <w:tc>
          <w:tcPr>
            <w:tcW w:w="10076" w:type="dxa"/>
            <w:gridSpan w:val="5"/>
          </w:tcPr>
          <w:p w14:paraId="2631F187" w14:textId="77777777" w:rsidR="00011390" w:rsidRDefault="00011390" w:rsidP="00CA0137"/>
          <w:p w14:paraId="1701209B" w14:textId="77777777" w:rsidR="00011390" w:rsidRDefault="00011390" w:rsidP="00CA0137"/>
        </w:tc>
      </w:tr>
      <w:tr w:rsidR="00201549" w14:paraId="1C420568" w14:textId="77777777" w:rsidTr="00201549">
        <w:tc>
          <w:tcPr>
            <w:tcW w:w="2015" w:type="dxa"/>
            <w:shd w:val="clear" w:color="auto" w:fill="D9D9D9" w:themeFill="background1" w:themeFillShade="D9"/>
          </w:tcPr>
          <w:p w14:paraId="79574108" w14:textId="77777777" w:rsidR="00201549" w:rsidRDefault="00201549" w:rsidP="00CA0137"/>
          <w:p w14:paraId="09F1CC85" w14:textId="7DF0D393" w:rsidR="00201549" w:rsidRDefault="00011390" w:rsidP="00CA0137">
            <w:r>
              <w:t>Notice Period</w:t>
            </w:r>
            <w:r w:rsidR="00201549">
              <w:t>:</w:t>
            </w:r>
          </w:p>
          <w:p w14:paraId="4FA5BF77" w14:textId="32255BD8" w:rsidR="00201549" w:rsidRDefault="00201549" w:rsidP="00CA0137"/>
        </w:tc>
        <w:tc>
          <w:tcPr>
            <w:tcW w:w="4030" w:type="dxa"/>
            <w:gridSpan w:val="2"/>
          </w:tcPr>
          <w:p w14:paraId="6C776126" w14:textId="77777777" w:rsidR="00201549" w:rsidRDefault="00201549" w:rsidP="00CA0137"/>
        </w:tc>
        <w:tc>
          <w:tcPr>
            <w:tcW w:w="2015" w:type="dxa"/>
            <w:shd w:val="clear" w:color="auto" w:fill="D9D9D9" w:themeFill="background1" w:themeFillShade="D9"/>
          </w:tcPr>
          <w:p w14:paraId="36DAFB7E" w14:textId="77777777" w:rsidR="00201549" w:rsidRDefault="00201549" w:rsidP="00CA0137"/>
          <w:p w14:paraId="3AD6CDF7" w14:textId="2366B92F" w:rsidR="00201549" w:rsidRDefault="00201549" w:rsidP="00CA0137">
            <w:r>
              <w:t>Annual Salary:</w:t>
            </w:r>
          </w:p>
        </w:tc>
        <w:tc>
          <w:tcPr>
            <w:tcW w:w="2016" w:type="dxa"/>
          </w:tcPr>
          <w:p w14:paraId="5DA84A94" w14:textId="77777777" w:rsidR="00201549" w:rsidRDefault="00201549" w:rsidP="00CA0137"/>
        </w:tc>
      </w:tr>
      <w:tr w:rsidR="00201549" w14:paraId="23092F82" w14:textId="77777777" w:rsidTr="00201549">
        <w:tc>
          <w:tcPr>
            <w:tcW w:w="2015" w:type="dxa"/>
            <w:shd w:val="clear" w:color="auto" w:fill="D9D9D9" w:themeFill="background1" w:themeFillShade="D9"/>
          </w:tcPr>
          <w:p w14:paraId="65F8A31E" w14:textId="77777777" w:rsidR="00201549" w:rsidRDefault="00201549" w:rsidP="00CA0137"/>
          <w:p w14:paraId="45216939" w14:textId="0BE8D179" w:rsidR="00201549" w:rsidRDefault="00011390" w:rsidP="00CA0137">
            <w:r>
              <w:t>Reason for Leaving</w:t>
            </w:r>
            <w:r w:rsidR="00201549">
              <w:t>:</w:t>
            </w:r>
          </w:p>
          <w:p w14:paraId="3CB0016E" w14:textId="55E3B1D7" w:rsidR="00201549" w:rsidRDefault="00201549" w:rsidP="00CA0137"/>
        </w:tc>
        <w:tc>
          <w:tcPr>
            <w:tcW w:w="8061" w:type="dxa"/>
            <w:gridSpan w:val="4"/>
          </w:tcPr>
          <w:p w14:paraId="6C415FE8" w14:textId="77777777" w:rsidR="00201549" w:rsidRDefault="00201549" w:rsidP="00CA0137"/>
        </w:tc>
      </w:tr>
    </w:tbl>
    <w:p w14:paraId="27F213E0" w14:textId="77777777" w:rsidR="00CA0137" w:rsidRDefault="00CA0137" w:rsidP="00CA0137"/>
    <w:tbl>
      <w:tblPr>
        <w:tblStyle w:val="TableGrid"/>
        <w:tblW w:w="0" w:type="auto"/>
        <w:tblLook w:val="04A0" w:firstRow="1" w:lastRow="0" w:firstColumn="1" w:lastColumn="0" w:noHBand="0" w:noVBand="1"/>
      </w:tblPr>
      <w:tblGrid>
        <w:gridCol w:w="1824"/>
        <w:gridCol w:w="1667"/>
        <w:gridCol w:w="1748"/>
        <w:gridCol w:w="1698"/>
        <w:gridCol w:w="1699"/>
      </w:tblGrid>
      <w:tr w:rsidR="00C97CDD" w14:paraId="1A44A0AE" w14:textId="77777777" w:rsidTr="00C97CDD">
        <w:tc>
          <w:tcPr>
            <w:tcW w:w="2015" w:type="dxa"/>
            <w:shd w:val="clear" w:color="auto" w:fill="D9D9D9" w:themeFill="background1" w:themeFillShade="D9"/>
          </w:tcPr>
          <w:p w14:paraId="4696C327" w14:textId="77777777" w:rsidR="004A345B" w:rsidRDefault="004A345B" w:rsidP="004A345B">
            <w:pPr>
              <w:rPr>
                <w:b/>
                <w:bCs/>
              </w:rPr>
            </w:pPr>
          </w:p>
          <w:p w14:paraId="2B17AE8C" w14:textId="66E6FD78" w:rsidR="00C97CDD" w:rsidRPr="004A345B" w:rsidRDefault="00C97CDD" w:rsidP="00AF2CD0">
            <w:pPr>
              <w:spacing w:after="240"/>
              <w:rPr>
                <w:b/>
                <w:bCs/>
              </w:rPr>
            </w:pPr>
            <w:r w:rsidRPr="004A345B">
              <w:rPr>
                <w:b/>
                <w:bCs/>
              </w:rPr>
              <w:t>Employer’s Name &amp; Address</w:t>
            </w:r>
          </w:p>
        </w:tc>
        <w:tc>
          <w:tcPr>
            <w:tcW w:w="2015" w:type="dxa"/>
            <w:shd w:val="clear" w:color="auto" w:fill="D9D9D9" w:themeFill="background1" w:themeFillShade="D9"/>
          </w:tcPr>
          <w:p w14:paraId="40250A10" w14:textId="77777777" w:rsidR="004A345B" w:rsidRDefault="004A345B" w:rsidP="00C97CDD">
            <w:pPr>
              <w:jc w:val="center"/>
              <w:rPr>
                <w:b/>
                <w:bCs/>
              </w:rPr>
            </w:pPr>
          </w:p>
          <w:p w14:paraId="468FEF0D" w14:textId="417EFFB8" w:rsidR="00C97CDD" w:rsidRPr="004A345B" w:rsidRDefault="00C97CDD" w:rsidP="00C97CDD">
            <w:pPr>
              <w:jc w:val="center"/>
              <w:rPr>
                <w:b/>
                <w:bCs/>
              </w:rPr>
            </w:pPr>
            <w:r w:rsidRPr="004A345B">
              <w:rPr>
                <w:b/>
                <w:bCs/>
              </w:rPr>
              <w:t>Job Title</w:t>
            </w:r>
          </w:p>
        </w:tc>
        <w:tc>
          <w:tcPr>
            <w:tcW w:w="2015" w:type="dxa"/>
            <w:shd w:val="clear" w:color="auto" w:fill="D9D9D9" w:themeFill="background1" w:themeFillShade="D9"/>
          </w:tcPr>
          <w:p w14:paraId="5F720A7A" w14:textId="77777777" w:rsidR="004A345B" w:rsidRDefault="004A345B" w:rsidP="00C97CDD">
            <w:pPr>
              <w:jc w:val="center"/>
              <w:rPr>
                <w:b/>
                <w:bCs/>
              </w:rPr>
            </w:pPr>
          </w:p>
          <w:p w14:paraId="1AD2966C" w14:textId="67FFE7F2" w:rsidR="00C97CDD" w:rsidRPr="004A345B" w:rsidRDefault="00C97CDD" w:rsidP="00C97CDD">
            <w:pPr>
              <w:jc w:val="center"/>
              <w:rPr>
                <w:b/>
                <w:bCs/>
              </w:rPr>
            </w:pPr>
            <w:r w:rsidRPr="004A345B">
              <w:rPr>
                <w:b/>
                <w:bCs/>
              </w:rPr>
              <w:t>Reason for Leaving</w:t>
            </w:r>
          </w:p>
        </w:tc>
        <w:tc>
          <w:tcPr>
            <w:tcW w:w="2015" w:type="dxa"/>
            <w:shd w:val="clear" w:color="auto" w:fill="D9D9D9" w:themeFill="background1" w:themeFillShade="D9"/>
          </w:tcPr>
          <w:p w14:paraId="2C266CE5" w14:textId="77777777" w:rsidR="004A345B" w:rsidRDefault="004A345B" w:rsidP="00C97CDD">
            <w:pPr>
              <w:jc w:val="center"/>
              <w:rPr>
                <w:b/>
                <w:bCs/>
              </w:rPr>
            </w:pPr>
          </w:p>
          <w:p w14:paraId="1BE178C4" w14:textId="3508C2D0" w:rsidR="00C97CDD" w:rsidRPr="004A345B" w:rsidRDefault="00C97CDD" w:rsidP="00C97CDD">
            <w:pPr>
              <w:jc w:val="center"/>
              <w:rPr>
                <w:b/>
                <w:bCs/>
              </w:rPr>
            </w:pPr>
            <w:r w:rsidRPr="004A345B">
              <w:rPr>
                <w:b/>
                <w:bCs/>
              </w:rPr>
              <w:t>Dates From</w:t>
            </w:r>
          </w:p>
        </w:tc>
        <w:tc>
          <w:tcPr>
            <w:tcW w:w="2016" w:type="dxa"/>
            <w:shd w:val="clear" w:color="auto" w:fill="D9D9D9" w:themeFill="background1" w:themeFillShade="D9"/>
          </w:tcPr>
          <w:p w14:paraId="170674C1" w14:textId="77777777" w:rsidR="004A345B" w:rsidRDefault="004A345B" w:rsidP="00C97CDD">
            <w:pPr>
              <w:jc w:val="center"/>
              <w:rPr>
                <w:b/>
                <w:bCs/>
              </w:rPr>
            </w:pPr>
          </w:p>
          <w:p w14:paraId="33E2AE47" w14:textId="592C6408" w:rsidR="00C97CDD" w:rsidRPr="004A345B" w:rsidRDefault="00C97CDD" w:rsidP="00C97CDD">
            <w:pPr>
              <w:jc w:val="center"/>
              <w:rPr>
                <w:b/>
                <w:bCs/>
              </w:rPr>
            </w:pPr>
            <w:r w:rsidRPr="004A345B">
              <w:rPr>
                <w:b/>
                <w:bCs/>
              </w:rPr>
              <w:t>Dates To</w:t>
            </w:r>
          </w:p>
        </w:tc>
      </w:tr>
      <w:tr w:rsidR="00AF2CD0" w14:paraId="452F127F" w14:textId="77777777" w:rsidTr="00E07425">
        <w:trPr>
          <w:trHeight w:val="447"/>
        </w:trPr>
        <w:tc>
          <w:tcPr>
            <w:tcW w:w="2015" w:type="dxa"/>
          </w:tcPr>
          <w:p w14:paraId="56244BFD" w14:textId="77777777" w:rsidR="00AF2CD0" w:rsidRDefault="00AF2CD0" w:rsidP="00CA0137"/>
        </w:tc>
        <w:tc>
          <w:tcPr>
            <w:tcW w:w="2015" w:type="dxa"/>
          </w:tcPr>
          <w:p w14:paraId="49840226" w14:textId="77777777" w:rsidR="00AF2CD0" w:rsidRDefault="00AF2CD0" w:rsidP="00CA0137"/>
        </w:tc>
        <w:tc>
          <w:tcPr>
            <w:tcW w:w="2015" w:type="dxa"/>
          </w:tcPr>
          <w:p w14:paraId="68535274" w14:textId="77777777" w:rsidR="00AF2CD0" w:rsidRDefault="00AF2CD0" w:rsidP="00CA0137"/>
        </w:tc>
        <w:tc>
          <w:tcPr>
            <w:tcW w:w="2015" w:type="dxa"/>
          </w:tcPr>
          <w:p w14:paraId="5F8F267F" w14:textId="77777777" w:rsidR="00AF2CD0" w:rsidRDefault="00AF2CD0" w:rsidP="00CA0137"/>
        </w:tc>
        <w:tc>
          <w:tcPr>
            <w:tcW w:w="2016" w:type="dxa"/>
          </w:tcPr>
          <w:p w14:paraId="11C4C7BB" w14:textId="77777777" w:rsidR="00AF2CD0" w:rsidRDefault="00AF2CD0" w:rsidP="00CA0137"/>
        </w:tc>
      </w:tr>
      <w:tr w:rsidR="00AF2CD0" w14:paraId="0BB7EB3F" w14:textId="77777777" w:rsidTr="00180D61">
        <w:trPr>
          <w:trHeight w:val="447"/>
        </w:trPr>
        <w:tc>
          <w:tcPr>
            <w:tcW w:w="2015" w:type="dxa"/>
          </w:tcPr>
          <w:p w14:paraId="77A9D134" w14:textId="77777777" w:rsidR="00AF2CD0" w:rsidRDefault="00AF2CD0" w:rsidP="00CA0137"/>
        </w:tc>
        <w:tc>
          <w:tcPr>
            <w:tcW w:w="2015" w:type="dxa"/>
          </w:tcPr>
          <w:p w14:paraId="48CBABA8" w14:textId="77777777" w:rsidR="00AF2CD0" w:rsidRDefault="00AF2CD0" w:rsidP="00CA0137"/>
        </w:tc>
        <w:tc>
          <w:tcPr>
            <w:tcW w:w="2015" w:type="dxa"/>
          </w:tcPr>
          <w:p w14:paraId="488517EF" w14:textId="77777777" w:rsidR="00AF2CD0" w:rsidRDefault="00AF2CD0" w:rsidP="00CA0137"/>
        </w:tc>
        <w:tc>
          <w:tcPr>
            <w:tcW w:w="2015" w:type="dxa"/>
          </w:tcPr>
          <w:p w14:paraId="34F405BD" w14:textId="77777777" w:rsidR="00AF2CD0" w:rsidRDefault="00AF2CD0" w:rsidP="00CA0137"/>
        </w:tc>
        <w:tc>
          <w:tcPr>
            <w:tcW w:w="2016" w:type="dxa"/>
          </w:tcPr>
          <w:p w14:paraId="108CFC4E" w14:textId="77777777" w:rsidR="00AF2CD0" w:rsidRDefault="00AF2CD0" w:rsidP="00CA0137"/>
        </w:tc>
      </w:tr>
      <w:tr w:rsidR="00AF2CD0" w14:paraId="0A0E98D3" w14:textId="77777777" w:rsidTr="00DB5613">
        <w:trPr>
          <w:trHeight w:val="447"/>
        </w:trPr>
        <w:tc>
          <w:tcPr>
            <w:tcW w:w="2015" w:type="dxa"/>
          </w:tcPr>
          <w:p w14:paraId="153EE5B7" w14:textId="77777777" w:rsidR="00AF2CD0" w:rsidRDefault="00AF2CD0" w:rsidP="00CA0137"/>
        </w:tc>
        <w:tc>
          <w:tcPr>
            <w:tcW w:w="2015" w:type="dxa"/>
          </w:tcPr>
          <w:p w14:paraId="28FF5B86" w14:textId="77777777" w:rsidR="00AF2CD0" w:rsidRDefault="00AF2CD0" w:rsidP="00CA0137"/>
        </w:tc>
        <w:tc>
          <w:tcPr>
            <w:tcW w:w="2015" w:type="dxa"/>
          </w:tcPr>
          <w:p w14:paraId="6766E670" w14:textId="77777777" w:rsidR="00AF2CD0" w:rsidRDefault="00AF2CD0" w:rsidP="00CA0137"/>
        </w:tc>
        <w:tc>
          <w:tcPr>
            <w:tcW w:w="2015" w:type="dxa"/>
          </w:tcPr>
          <w:p w14:paraId="71A350D1" w14:textId="77777777" w:rsidR="00AF2CD0" w:rsidRDefault="00AF2CD0" w:rsidP="00CA0137"/>
        </w:tc>
        <w:tc>
          <w:tcPr>
            <w:tcW w:w="2016" w:type="dxa"/>
          </w:tcPr>
          <w:p w14:paraId="216064FA" w14:textId="77777777" w:rsidR="00AF2CD0" w:rsidRDefault="00AF2CD0" w:rsidP="00CA0137"/>
        </w:tc>
      </w:tr>
      <w:tr w:rsidR="00AF2CD0" w14:paraId="353E707F" w14:textId="77777777" w:rsidTr="00AF2CD0">
        <w:trPr>
          <w:trHeight w:val="498"/>
        </w:trPr>
        <w:tc>
          <w:tcPr>
            <w:tcW w:w="2015" w:type="dxa"/>
          </w:tcPr>
          <w:p w14:paraId="4116AF20" w14:textId="77777777" w:rsidR="00AF2CD0" w:rsidRDefault="00AF2CD0" w:rsidP="00CA0137"/>
        </w:tc>
        <w:tc>
          <w:tcPr>
            <w:tcW w:w="2015" w:type="dxa"/>
          </w:tcPr>
          <w:p w14:paraId="1E492582" w14:textId="77777777" w:rsidR="00AF2CD0" w:rsidRDefault="00AF2CD0" w:rsidP="00CA0137"/>
        </w:tc>
        <w:tc>
          <w:tcPr>
            <w:tcW w:w="2015" w:type="dxa"/>
          </w:tcPr>
          <w:p w14:paraId="7730BF9E" w14:textId="77777777" w:rsidR="00AF2CD0" w:rsidRDefault="00AF2CD0" w:rsidP="00CA0137"/>
        </w:tc>
        <w:tc>
          <w:tcPr>
            <w:tcW w:w="2015" w:type="dxa"/>
          </w:tcPr>
          <w:p w14:paraId="243416F9" w14:textId="77777777" w:rsidR="00AF2CD0" w:rsidRDefault="00AF2CD0" w:rsidP="00CA0137"/>
        </w:tc>
        <w:tc>
          <w:tcPr>
            <w:tcW w:w="2016" w:type="dxa"/>
          </w:tcPr>
          <w:p w14:paraId="7D620A9F" w14:textId="77777777" w:rsidR="00AF2CD0" w:rsidRDefault="00AF2CD0" w:rsidP="00CA0137"/>
        </w:tc>
      </w:tr>
      <w:tr w:rsidR="00AF2CD0" w14:paraId="55131228" w14:textId="77777777" w:rsidTr="005F315F">
        <w:trPr>
          <w:trHeight w:val="447"/>
        </w:trPr>
        <w:tc>
          <w:tcPr>
            <w:tcW w:w="2015" w:type="dxa"/>
          </w:tcPr>
          <w:p w14:paraId="7BBDE1BC" w14:textId="77777777" w:rsidR="00AF2CD0" w:rsidRDefault="00AF2CD0" w:rsidP="00CA0137"/>
        </w:tc>
        <w:tc>
          <w:tcPr>
            <w:tcW w:w="2015" w:type="dxa"/>
          </w:tcPr>
          <w:p w14:paraId="3E89F2CA" w14:textId="77777777" w:rsidR="00AF2CD0" w:rsidRDefault="00AF2CD0" w:rsidP="00CA0137"/>
        </w:tc>
        <w:tc>
          <w:tcPr>
            <w:tcW w:w="2015" w:type="dxa"/>
          </w:tcPr>
          <w:p w14:paraId="4D341536" w14:textId="77777777" w:rsidR="00AF2CD0" w:rsidRDefault="00AF2CD0" w:rsidP="00CA0137"/>
        </w:tc>
        <w:tc>
          <w:tcPr>
            <w:tcW w:w="2015" w:type="dxa"/>
          </w:tcPr>
          <w:p w14:paraId="621E8CAF" w14:textId="77777777" w:rsidR="00AF2CD0" w:rsidRDefault="00AF2CD0" w:rsidP="00CA0137"/>
        </w:tc>
        <w:tc>
          <w:tcPr>
            <w:tcW w:w="2016" w:type="dxa"/>
          </w:tcPr>
          <w:p w14:paraId="49080E22" w14:textId="77777777" w:rsidR="00AF2CD0" w:rsidRDefault="00AF2CD0" w:rsidP="00CA0137"/>
        </w:tc>
      </w:tr>
      <w:tr w:rsidR="00603678" w14:paraId="4649D622" w14:textId="77777777" w:rsidTr="008E0F61">
        <w:trPr>
          <w:trHeight w:val="447"/>
        </w:trPr>
        <w:tc>
          <w:tcPr>
            <w:tcW w:w="10076" w:type="dxa"/>
            <w:gridSpan w:val="5"/>
          </w:tcPr>
          <w:p w14:paraId="29CA05B6" w14:textId="0566C654" w:rsidR="00603678" w:rsidRDefault="00603678" w:rsidP="00603678">
            <w:pPr>
              <w:spacing w:before="240" w:after="240"/>
            </w:pPr>
            <w:r>
              <w:t xml:space="preserve">If you have any gaps in employment, please </w:t>
            </w:r>
            <w:r w:rsidR="00330A2A">
              <w:t>give details</w:t>
            </w:r>
            <w:r>
              <w:t xml:space="preserve"> below:</w:t>
            </w:r>
          </w:p>
        </w:tc>
      </w:tr>
      <w:tr w:rsidR="00603678" w14:paraId="26972FF5" w14:textId="77777777" w:rsidTr="00AA355D">
        <w:trPr>
          <w:trHeight w:val="2275"/>
        </w:trPr>
        <w:tc>
          <w:tcPr>
            <w:tcW w:w="10076" w:type="dxa"/>
            <w:gridSpan w:val="5"/>
          </w:tcPr>
          <w:p w14:paraId="63755051" w14:textId="77777777" w:rsidR="00603678" w:rsidRDefault="00603678" w:rsidP="00CA0137"/>
        </w:tc>
      </w:tr>
    </w:tbl>
    <w:p w14:paraId="1ED81194" w14:textId="77777777" w:rsidR="00CA0137" w:rsidRDefault="00CA0137" w:rsidP="00CA0137"/>
    <w:p w14:paraId="144DD92A" w14:textId="77777777" w:rsidR="00CA0137" w:rsidRDefault="00CA0137" w:rsidP="00CA0137"/>
    <w:tbl>
      <w:tblPr>
        <w:tblStyle w:val="TableGrid"/>
        <w:tblW w:w="0" w:type="auto"/>
        <w:tblLook w:val="04A0" w:firstRow="1" w:lastRow="0" w:firstColumn="1" w:lastColumn="0" w:noHBand="0" w:noVBand="1"/>
      </w:tblPr>
      <w:tblGrid>
        <w:gridCol w:w="8636"/>
      </w:tblGrid>
      <w:tr w:rsidR="00330A2A" w14:paraId="7EE9673E" w14:textId="77777777" w:rsidTr="00A923B1">
        <w:trPr>
          <w:trHeight w:val="447"/>
        </w:trPr>
        <w:tc>
          <w:tcPr>
            <w:tcW w:w="10076" w:type="dxa"/>
          </w:tcPr>
          <w:p w14:paraId="612191F7" w14:textId="1D7E7453" w:rsidR="00330A2A" w:rsidRDefault="0031021A" w:rsidP="00A923B1">
            <w:pPr>
              <w:spacing w:before="240" w:after="240"/>
              <w:rPr>
                <w:b/>
                <w:bCs/>
              </w:rPr>
            </w:pPr>
            <w:r>
              <w:rPr>
                <w:b/>
                <w:bCs/>
              </w:rPr>
              <w:t>Demonstration of Your Suitability for the Role</w:t>
            </w:r>
          </w:p>
          <w:p w14:paraId="65386073" w14:textId="77777777" w:rsidR="0031021A" w:rsidRDefault="00CC5E92" w:rsidP="00A923B1">
            <w:pPr>
              <w:spacing w:before="240" w:after="240"/>
            </w:pPr>
            <w:r>
              <w:t>Please briefly indicate why you are applying for this position.</w:t>
            </w:r>
            <w:r w:rsidR="00E55BD4">
              <w:t xml:space="preserve"> You should highlight any particular skills and previous experience you have had</w:t>
            </w:r>
            <w:r w:rsidR="00E910E7">
              <w:t xml:space="preserve"> that are suitable for this role and provide clear examples of these. When doing so, you should remind yourself of the key know</w:t>
            </w:r>
            <w:r w:rsidR="005A7D7D">
              <w:t>ledge and skills required for the job as detailed in the job description.</w:t>
            </w:r>
          </w:p>
          <w:p w14:paraId="5F55F01D" w14:textId="4DD7ABCB" w:rsidR="005A7D7D" w:rsidRPr="0031021A" w:rsidRDefault="005A7D7D" w:rsidP="00A923B1">
            <w:pPr>
              <w:spacing w:before="240" w:after="240"/>
            </w:pPr>
            <w:r>
              <w:t>Please continue</w:t>
            </w:r>
            <w:r w:rsidR="000E782F">
              <w:t xml:space="preserve"> on a separate sheet if necessary.</w:t>
            </w:r>
          </w:p>
        </w:tc>
      </w:tr>
      <w:tr w:rsidR="000E782F" w14:paraId="0E348D38" w14:textId="77777777" w:rsidTr="003D329F">
        <w:trPr>
          <w:trHeight w:val="5695"/>
        </w:trPr>
        <w:tc>
          <w:tcPr>
            <w:tcW w:w="10076" w:type="dxa"/>
          </w:tcPr>
          <w:p w14:paraId="4B962547" w14:textId="77777777" w:rsidR="000E782F" w:rsidRDefault="000E782F" w:rsidP="00A923B1"/>
          <w:p w14:paraId="516C1FBB" w14:textId="77777777" w:rsidR="006F1C74" w:rsidRDefault="006F1C74" w:rsidP="00A923B1"/>
          <w:p w14:paraId="6E549B89" w14:textId="77777777" w:rsidR="006F1C74" w:rsidRDefault="006F1C74" w:rsidP="00A923B1"/>
          <w:p w14:paraId="2A6C959E" w14:textId="77777777" w:rsidR="006F1C74" w:rsidRDefault="006F1C74" w:rsidP="00A923B1"/>
          <w:p w14:paraId="081718CB" w14:textId="77777777" w:rsidR="006F1C74" w:rsidRDefault="006F1C74" w:rsidP="00A923B1"/>
          <w:p w14:paraId="2E0B64B3" w14:textId="77777777" w:rsidR="006F1C74" w:rsidRDefault="006F1C74" w:rsidP="00A923B1"/>
          <w:p w14:paraId="083592B4" w14:textId="77777777" w:rsidR="006F1C74" w:rsidRDefault="006F1C74" w:rsidP="00A923B1"/>
          <w:p w14:paraId="48DC759D" w14:textId="77777777" w:rsidR="006F1C74" w:rsidRDefault="006F1C74" w:rsidP="00A923B1"/>
          <w:p w14:paraId="207A1BE9" w14:textId="77777777" w:rsidR="006F1C74" w:rsidRDefault="006F1C74" w:rsidP="00A923B1"/>
          <w:p w14:paraId="5ACAAB76" w14:textId="77777777" w:rsidR="006F1C74" w:rsidRDefault="006F1C74" w:rsidP="00A923B1"/>
          <w:p w14:paraId="7FCDEE62" w14:textId="77777777" w:rsidR="006F1C74" w:rsidRDefault="006F1C74" w:rsidP="00A923B1"/>
          <w:p w14:paraId="02247266" w14:textId="77777777" w:rsidR="006F1C74" w:rsidRDefault="006F1C74" w:rsidP="00A923B1"/>
          <w:p w14:paraId="41419828" w14:textId="77777777" w:rsidR="006F1C74" w:rsidRDefault="006F1C74" w:rsidP="00A923B1"/>
          <w:p w14:paraId="4FBE928B" w14:textId="77777777" w:rsidR="006F1C74" w:rsidRDefault="006F1C74" w:rsidP="00A923B1"/>
          <w:p w14:paraId="346BF7B5" w14:textId="77777777" w:rsidR="006F1C74" w:rsidRDefault="006F1C74" w:rsidP="00A923B1"/>
          <w:p w14:paraId="0B216689" w14:textId="77777777" w:rsidR="006F1C74" w:rsidRDefault="006F1C74" w:rsidP="00A923B1"/>
          <w:p w14:paraId="67C4A147" w14:textId="77777777" w:rsidR="006F1C74" w:rsidRDefault="006F1C74" w:rsidP="00A923B1"/>
          <w:p w14:paraId="33949DDA" w14:textId="77777777" w:rsidR="006F1C74" w:rsidRDefault="006F1C74" w:rsidP="00A923B1"/>
          <w:p w14:paraId="13D464A3" w14:textId="77777777" w:rsidR="006F1C74" w:rsidRDefault="006F1C74" w:rsidP="00A923B1"/>
          <w:p w14:paraId="79A391CF" w14:textId="77777777" w:rsidR="006F1C74" w:rsidRDefault="006F1C74" w:rsidP="00A923B1"/>
          <w:p w14:paraId="7523ED3B" w14:textId="77777777" w:rsidR="006F1C74" w:rsidRDefault="006F1C74" w:rsidP="00A923B1"/>
          <w:p w14:paraId="0188966A" w14:textId="77777777" w:rsidR="006F1C74" w:rsidRDefault="006F1C74" w:rsidP="00A923B1"/>
          <w:p w14:paraId="24AC1EE2" w14:textId="77777777" w:rsidR="006F1C74" w:rsidRDefault="006F1C74" w:rsidP="00A923B1"/>
          <w:p w14:paraId="24503544" w14:textId="77777777" w:rsidR="006F1C74" w:rsidRDefault="006F1C74" w:rsidP="00A923B1"/>
          <w:p w14:paraId="21567958" w14:textId="77777777" w:rsidR="006F1C74" w:rsidRDefault="006F1C74" w:rsidP="00A923B1"/>
          <w:p w14:paraId="1ABB6DB0" w14:textId="77777777" w:rsidR="006F1C74" w:rsidRDefault="006F1C74" w:rsidP="00A923B1"/>
          <w:p w14:paraId="747D3348" w14:textId="77777777" w:rsidR="006F1C74" w:rsidRDefault="006F1C74" w:rsidP="00A923B1"/>
          <w:p w14:paraId="6A30E4E0" w14:textId="77777777" w:rsidR="006F1C74" w:rsidRDefault="006F1C74" w:rsidP="00A923B1"/>
          <w:p w14:paraId="7964A646" w14:textId="77777777" w:rsidR="006F1C74" w:rsidRDefault="006F1C74" w:rsidP="00A923B1"/>
          <w:p w14:paraId="66996590" w14:textId="77777777" w:rsidR="006F1C74" w:rsidRDefault="006F1C74" w:rsidP="00A923B1"/>
          <w:p w14:paraId="405959C2" w14:textId="77777777" w:rsidR="006F1C74" w:rsidRDefault="006F1C74" w:rsidP="00A923B1"/>
          <w:p w14:paraId="13AB0F75" w14:textId="77777777" w:rsidR="006F1C74" w:rsidRDefault="006F1C74" w:rsidP="00A923B1"/>
          <w:p w14:paraId="6076AC27" w14:textId="77777777" w:rsidR="006F1C74" w:rsidRDefault="006F1C74" w:rsidP="00A923B1"/>
          <w:p w14:paraId="6821953B" w14:textId="77777777" w:rsidR="006F1C74" w:rsidRDefault="006F1C74" w:rsidP="00A923B1"/>
          <w:p w14:paraId="63303281" w14:textId="77777777" w:rsidR="006F1C74" w:rsidRDefault="006F1C74" w:rsidP="00A923B1"/>
          <w:p w14:paraId="035EE12F" w14:textId="77777777" w:rsidR="006F1C74" w:rsidRDefault="006F1C74" w:rsidP="00A923B1"/>
          <w:p w14:paraId="5B2AA624" w14:textId="77777777" w:rsidR="006F1C74" w:rsidRDefault="006F1C74" w:rsidP="00A923B1"/>
        </w:tc>
      </w:tr>
    </w:tbl>
    <w:p w14:paraId="111A6487" w14:textId="77777777" w:rsidR="00330A2A" w:rsidRDefault="00330A2A" w:rsidP="00330A2A"/>
    <w:p w14:paraId="17A11C3C" w14:textId="77777777" w:rsidR="00CA0137" w:rsidRDefault="00CA0137" w:rsidP="00CA0137"/>
    <w:p w14:paraId="06F4E810" w14:textId="77777777" w:rsidR="0020154A" w:rsidRDefault="0020154A" w:rsidP="00CA0137"/>
    <w:p w14:paraId="0901DAE6" w14:textId="77777777" w:rsidR="0020154A" w:rsidRDefault="0020154A" w:rsidP="00CA0137"/>
    <w:p w14:paraId="10552077" w14:textId="77777777" w:rsidR="0020154A" w:rsidRDefault="0020154A" w:rsidP="00CA0137"/>
    <w:p w14:paraId="07028F28" w14:textId="77777777" w:rsidR="0020154A" w:rsidRDefault="0020154A" w:rsidP="00CA0137"/>
    <w:p w14:paraId="4D0CCD12" w14:textId="77777777" w:rsidR="0020154A" w:rsidRDefault="0020154A" w:rsidP="00CA0137"/>
    <w:p w14:paraId="0E46EE26" w14:textId="77777777" w:rsidR="00CA0137" w:rsidRDefault="00CA0137" w:rsidP="00CA0137"/>
    <w:tbl>
      <w:tblPr>
        <w:tblStyle w:val="TableGrid"/>
        <w:tblW w:w="0" w:type="auto"/>
        <w:tblLook w:val="04A0" w:firstRow="1" w:lastRow="0" w:firstColumn="1" w:lastColumn="0" w:noHBand="0" w:noVBand="1"/>
      </w:tblPr>
      <w:tblGrid>
        <w:gridCol w:w="4318"/>
        <w:gridCol w:w="4318"/>
      </w:tblGrid>
      <w:tr w:rsidR="00743694" w14:paraId="39417235" w14:textId="77777777" w:rsidTr="00743694">
        <w:tc>
          <w:tcPr>
            <w:tcW w:w="10076" w:type="dxa"/>
            <w:gridSpan w:val="2"/>
            <w:shd w:val="clear" w:color="auto" w:fill="D9D9D9" w:themeFill="background1" w:themeFillShade="D9"/>
          </w:tcPr>
          <w:p w14:paraId="34DC9257" w14:textId="77777777" w:rsidR="000931B7" w:rsidRDefault="000931B7" w:rsidP="00CA0137">
            <w:pPr>
              <w:rPr>
                <w:b/>
                <w:bCs/>
              </w:rPr>
            </w:pPr>
          </w:p>
          <w:p w14:paraId="7F872ECD" w14:textId="001B5D72" w:rsidR="00743694" w:rsidRDefault="00743694" w:rsidP="00CA0137">
            <w:pPr>
              <w:rPr>
                <w:b/>
                <w:bCs/>
              </w:rPr>
            </w:pPr>
            <w:r>
              <w:rPr>
                <w:b/>
                <w:bCs/>
              </w:rPr>
              <w:t>References</w:t>
            </w:r>
          </w:p>
          <w:p w14:paraId="117AF69F" w14:textId="77777777" w:rsidR="000931B7" w:rsidRDefault="000931B7" w:rsidP="00CA0137">
            <w:pPr>
              <w:rPr>
                <w:b/>
                <w:bCs/>
              </w:rPr>
            </w:pPr>
          </w:p>
          <w:p w14:paraId="722E9D0F" w14:textId="368285BE" w:rsidR="000931B7" w:rsidRDefault="000931B7" w:rsidP="00CA0137">
            <w:r>
              <w:t>Please provide</w:t>
            </w:r>
            <w:r w:rsidR="00434403">
              <w:t xml:space="preserve"> full contact details of two work related references, one of which must be your current employer, or if not currently employed, your most recent employer.</w:t>
            </w:r>
            <w:r w:rsidR="001C08A1">
              <w:t xml:space="preserve"> References for shortlisted candidates may be taken up before interview unless you request otherwise. All offers of employment are conditional</w:t>
            </w:r>
            <w:r w:rsidR="00411EC4">
              <w:t xml:space="preserve"> and subject to references satisfactory to Finding Freedom from Abuse and pre-employment checks, including</w:t>
            </w:r>
            <w:r w:rsidR="00A40B91">
              <w:t xml:space="preserve"> Enhanced Criminal Records Bureau disclosure where required.</w:t>
            </w:r>
          </w:p>
          <w:p w14:paraId="7ECEA98A" w14:textId="77777777" w:rsidR="00A40B91" w:rsidRDefault="00A40B91" w:rsidP="00CA0137"/>
          <w:p w14:paraId="30FAD2F0" w14:textId="0414C263" w:rsidR="00A40B91" w:rsidRPr="00A40B91" w:rsidRDefault="00A40B91" w:rsidP="00CA0137">
            <w:pPr>
              <w:rPr>
                <w:i/>
                <w:iCs/>
              </w:rPr>
            </w:pPr>
            <w:r w:rsidRPr="00A40B91">
              <w:rPr>
                <w:i/>
                <w:iCs/>
              </w:rPr>
              <w:t>Please do not provide references from friends or relatives. Please note, Finding Freedom from abuse reserves the right to contact any of your past employers.</w:t>
            </w:r>
          </w:p>
          <w:p w14:paraId="2D4132AA" w14:textId="185732C7" w:rsidR="000931B7" w:rsidRPr="00743694" w:rsidRDefault="000931B7" w:rsidP="00CA0137">
            <w:pPr>
              <w:rPr>
                <w:b/>
                <w:bCs/>
              </w:rPr>
            </w:pPr>
          </w:p>
        </w:tc>
      </w:tr>
      <w:tr w:rsidR="00743694" w14:paraId="5A5F98C4" w14:textId="77777777" w:rsidTr="00743694">
        <w:tc>
          <w:tcPr>
            <w:tcW w:w="5038" w:type="dxa"/>
          </w:tcPr>
          <w:p w14:paraId="31BE2B09" w14:textId="77777777" w:rsidR="000F3AD5" w:rsidRDefault="000F3AD5" w:rsidP="00CA0137"/>
          <w:p w14:paraId="1247DFF4" w14:textId="77777777" w:rsidR="00743694" w:rsidRDefault="00EF33CA" w:rsidP="00CA0137">
            <w:r>
              <w:t>Name:</w:t>
            </w:r>
          </w:p>
          <w:p w14:paraId="1EC73BEA" w14:textId="787EC0FA" w:rsidR="000F3AD5" w:rsidRDefault="000F3AD5" w:rsidP="00CA0137"/>
        </w:tc>
        <w:tc>
          <w:tcPr>
            <w:tcW w:w="5038" w:type="dxa"/>
          </w:tcPr>
          <w:p w14:paraId="4DA77206" w14:textId="77777777" w:rsidR="000F3AD5" w:rsidRDefault="000F3AD5" w:rsidP="00CA0137"/>
          <w:p w14:paraId="5C523F9F" w14:textId="4DA853E6" w:rsidR="00743694" w:rsidRDefault="00EF33CA" w:rsidP="00CA0137">
            <w:r>
              <w:t>Name:</w:t>
            </w:r>
          </w:p>
        </w:tc>
      </w:tr>
      <w:tr w:rsidR="00743694" w14:paraId="116F84B6" w14:textId="77777777" w:rsidTr="00743694">
        <w:tc>
          <w:tcPr>
            <w:tcW w:w="5038" w:type="dxa"/>
          </w:tcPr>
          <w:p w14:paraId="212E7C78" w14:textId="77777777" w:rsidR="000F3AD5" w:rsidRDefault="000F3AD5" w:rsidP="00CA0137"/>
          <w:p w14:paraId="6B36B9CA" w14:textId="77777777" w:rsidR="00743694" w:rsidRDefault="00EF33CA" w:rsidP="00CA0137">
            <w:r>
              <w:t>Job Title:</w:t>
            </w:r>
          </w:p>
          <w:p w14:paraId="20748786" w14:textId="2BCE375C" w:rsidR="000F3AD5" w:rsidRDefault="000F3AD5" w:rsidP="00CA0137"/>
        </w:tc>
        <w:tc>
          <w:tcPr>
            <w:tcW w:w="5038" w:type="dxa"/>
          </w:tcPr>
          <w:p w14:paraId="7D950D0D" w14:textId="77777777" w:rsidR="000F3AD5" w:rsidRDefault="000F3AD5" w:rsidP="00CA0137"/>
          <w:p w14:paraId="317FDDDF" w14:textId="2D825F76" w:rsidR="00743694" w:rsidRDefault="00EF33CA" w:rsidP="00CA0137">
            <w:r>
              <w:t>Job Title:</w:t>
            </w:r>
          </w:p>
        </w:tc>
      </w:tr>
      <w:tr w:rsidR="00743694" w14:paraId="647D1832" w14:textId="77777777" w:rsidTr="00743694">
        <w:tc>
          <w:tcPr>
            <w:tcW w:w="5038" w:type="dxa"/>
          </w:tcPr>
          <w:p w14:paraId="7F7DD104" w14:textId="77777777" w:rsidR="000F3AD5" w:rsidRDefault="000F3AD5" w:rsidP="00CA0137"/>
          <w:p w14:paraId="5F27D542" w14:textId="77777777" w:rsidR="00743694" w:rsidRDefault="00F1282E" w:rsidP="00CA0137">
            <w:r>
              <w:t>Employer Name &amp; Address:</w:t>
            </w:r>
          </w:p>
          <w:p w14:paraId="7E4305A4" w14:textId="5A22AE19" w:rsidR="000F3AD5" w:rsidRDefault="000F3AD5" w:rsidP="00CA0137"/>
        </w:tc>
        <w:tc>
          <w:tcPr>
            <w:tcW w:w="5038" w:type="dxa"/>
          </w:tcPr>
          <w:p w14:paraId="5DEF937B" w14:textId="77777777" w:rsidR="000F3AD5" w:rsidRDefault="000F3AD5" w:rsidP="00CA0137"/>
          <w:p w14:paraId="6C3C6860" w14:textId="162D2BA2" w:rsidR="00743694" w:rsidRDefault="00F1282E" w:rsidP="00CA0137">
            <w:r>
              <w:t>Employer Name &amp; Address:</w:t>
            </w:r>
          </w:p>
        </w:tc>
      </w:tr>
      <w:tr w:rsidR="00F1282E" w14:paraId="36EA29C9" w14:textId="77777777" w:rsidTr="00734C77">
        <w:trPr>
          <w:trHeight w:val="447"/>
        </w:trPr>
        <w:tc>
          <w:tcPr>
            <w:tcW w:w="5038" w:type="dxa"/>
          </w:tcPr>
          <w:p w14:paraId="6B5EB05A" w14:textId="77777777" w:rsidR="00F1282E" w:rsidRDefault="00F1282E" w:rsidP="00CA0137"/>
          <w:p w14:paraId="671FA9A4" w14:textId="77777777" w:rsidR="000F3AD5" w:rsidRDefault="000F3AD5" w:rsidP="00CA0137"/>
          <w:p w14:paraId="79AB892E" w14:textId="77777777" w:rsidR="000F3AD5" w:rsidRDefault="000F3AD5" w:rsidP="00CA0137"/>
          <w:p w14:paraId="2E16109B" w14:textId="77777777" w:rsidR="000F3AD5" w:rsidRDefault="000F3AD5" w:rsidP="00CA0137"/>
        </w:tc>
        <w:tc>
          <w:tcPr>
            <w:tcW w:w="5038" w:type="dxa"/>
          </w:tcPr>
          <w:p w14:paraId="1F87C701" w14:textId="77777777" w:rsidR="00F1282E" w:rsidRDefault="00F1282E" w:rsidP="00CA0137"/>
        </w:tc>
      </w:tr>
      <w:tr w:rsidR="00EF33CA" w14:paraId="3B7E1034" w14:textId="77777777" w:rsidTr="00743694">
        <w:tc>
          <w:tcPr>
            <w:tcW w:w="5038" w:type="dxa"/>
          </w:tcPr>
          <w:p w14:paraId="4640BCC2" w14:textId="77777777" w:rsidR="000F3AD5" w:rsidRDefault="000F3AD5" w:rsidP="00CA0137"/>
          <w:p w14:paraId="6CD84C1E" w14:textId="77777777" w:rsidR="00EF33CA" w:rsidRDefault="0013671B" w:rsidP="00CA0137">
            <w:r>
              <w:t>Tel No.:</w:t>
            </w:r>
          </w:p>
          <w:p w14:paraId="5063168F" w14:textId="44BA9DB3" w:rsidR="000F3AD5" w:rsidRDefault="000F3AD5" w:rsidP="00CA0137"/>
        </w:tc>
        <w:tc>
          <w:tcPr>
            <w:tcW w:w="5038" w:type="dxa"/>
          </w:tcPr>
          <w:p w14:paraId="60E280E3" w14:textId="77777777" w:rsidR="000F3AD5" w:rsidRDefault="000F3AD5" w:rsidP="00CA0137"/>
          <w:p w14:paraId="04654112" w14:textId="40ED0B97" w:rsidR="00EF33CA" w:rsidRDefault="0013671B" w:rsidP="00CA0137">
            <w:r>
              <w:t>Tel No.:</w:t>
            </w:r>
          </w:p>
        </w:tc>
      </w:tr>
      <w:tr w:rsidR="00EF33CA" w14:paraId="40881922" w14:textId="77777777" w:rsidTr="00743694">
        <w:tc>
          <w:tcPr>
            <w:tcW w:w="5038" w:type="dxa"/>
          </w:tcPr>
          <w:p w14:paraId="3BB43923" w14:textId="77777777" w:rsidR="000F3AD5" w:rsidRDefault="000F3AD5" w:rsidP="00CA0137"/>
          <w:p w14:paraId="13C3EA51" w14:textId="77777777" w:rsidR="00EF33CA" w:rsidRDefault="0013671B" w:rsidP="00CA0137">
            <w:r>
              <w:t>Email:</w:t>
            </w:r>
          </w:p>
          <w:p w14:paraId="62C18E70" w14:textId="6C7766EB" w:rsidR="000F3AD5" w:rsidRDefault="000F3AD5" w:rsidP="00CA0137"/>
        </w:tc>
        <w:tc>
          <w:tcPr>
            <w:tcW w:w="5038" w:type="dxa"/>
          </w:tcPr>
          <w:p w14:paraId="615FE9A8" w14:textId="77777777" w:rsidR="000F3AD5" w:rsidRDefault="000F3AD5" w:rsidP="00CA0137"/>
          <w:p w14:paraId="368251C7" w14:textId="5E00D7B3" w:rsidR="00EF33CA" w:rsidRDefault="0013671B" w:rsidP="00CA0137">
            <w:r>
              <w:t>Email:</w:t>
            </w:r>
          </w:p>
        </w:tc>
      </w:tr>
      <w:tr w:rsidR="00EF33CA" w14:paraId="44EC317B" w14:textId="77777777" w:rsidTr="00743694">
        <w:tc>
          <w:tcPr>
            <w:tcW w:w="5038" w:type="dxa"/>
          </w:tcPr>
          <w:p w14:paraId="3B45ECDE" w14:textId="77777777" w:rsidR="000F3AD5" w:rsidRDefault="000F3AD5" w:rsidP="00CA0137"/>
          <w:p w14:paraId="110C385C" w14:textId="77777777" w:rsidR="00EF33CA" w:rsidRDefault="0013671B" w:rsidP="00CA0137">
            <w:r>
              <w:t>Relationship:</w:t>
            </w:r>
          </w:p>
          <w:p w14:paraId="3B7E4944" w14:textId="3793C6FF" w:rsidR="000F3AD5" w:rsidRDefault="000F3AD5" w:rsidP="00CA0137"/>
        </w:tc>
        <w:tc>
          <w:tcPr>
            <w:tcW w:w="5038" w:type="dxa"/>
          </w:tcPr>
          <w:p w14:paraId="14767297" w14:textId="77777777" w:rsidR="000F3AD5" w:rsidRDefault="000F3AD5" w:rsidP="00CA0137"/>
          <w:p w14:paraId="76CD8174" w14:textId="1CDAE456" w:rsidR="00EF33CA" w:rsidRDefault="0013671B" w:rsidP="00CA0137">
            <w:r>
              <w:t>Relationship:</w:t>
            </w:r>
          </w:p>
        </w:tc>
      </w:tr>
      <w:tr w:rsidR="00D22075" w14:paraId="60856814" w14:textId="77777777" w:rsidTr="00743694">
        <w:tc>
          <w:tcPr>
            <w:tcW w:w="5038" w:type="dxa"/>
          </w:tcPr>
          <w:p w14:paraId="45C19DDD" w14:textId="77777777" w:rsidR="000F3AD5" w:rsidRDefault="000F3AD5" w:rsidP="00D22075"/>
          <w:p w14:paraId="7CD34CF6" w14:textId="1F16B8F0" w:rsidR="00D22075" w:rsidRDefault="00D22075" w:rsidP="00D22075">
            <w:r>
              <w:t>May reference be taken up before interview?</w:t>
            </w:r>
          </w:p>
          <w:p w14:paraId="24E9CCAA" w14:textId="77777777" w:rsidR="00D22075" w:rsidRDefault="00D22075" w:rsidP="00D22075">
            <w:pPr>
              <w:rPr>
                <w:b/>
              </w:rPr>
            </w:pPr>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2C00721B" w14:textId="1C292A91" w:rsidR="000F3AD5" w:rsidRDefault="000F3AD5" w:rsidP="00D22075"/>
        </w:tc>
        <w:tc>
          <w:tcPr>
            <w:tcW w:w="5038" w:type="dxa"/>
          </w:tcPr>
          <w:p w14:paraId="6F33C46E" w14:textId="77777777" w:rsidR="000F3AD5" w:rsidRDefault="000F3AD5" w:rsidP="00D22075"/>
          <w:p w14:paraId="0648B423" w14:textId="385D5287" w:rsidR="00D22075" w:rsidRDefault="00D22075" w:rsidP="00D22075">
            <w:r>
              <w:t>May reference be taken up before interview?</w:t>
            </w:r>
          </w:p>
          <w:p w14:paraId="28264DDA" w14:textId="2E336195" w:rsidR="00D22075" w:rsidRDefault="00D22075" w:rsidP="00D22075">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0F3AD5" w14:paraId="3ADE27D8" w14:textId="77777777" w:rsidTr="000F3AD5">
        <w:tc>
          <w:tcPr>
            <w:tcW w:w="10076" w:type="dxa"/>
            <w:gridSpan w:val="2"/>
            <w:shd w:val="clear" w:color="auto" w:fill="D9D9D9" w:themeFill="background1" w:themeFillShade="D9"/>
          </w:tcPr>
          <w:p w14:paraId="51761A5C" w14:textId="70AB58E8" w:rsidR="000F3AD5" w:rsidRPr="000F3AD5" w:rsidRDefault="000F3AD5" w:rsidP="00D22075">
            <w:pPr>
              <w:rPr>
                <w:b/>
                <w:bCs/>
              </w:rPr>
            </w:pPr>
            <w:r>
              <w:rPr>
                <w:b/>
                <w:bCs/>
              </w:rPr>
              <w:t>Information Requested under the Rehabilitation of Offenders Act 1974 (exception) Order 1975</w:t>
            </w:r>
          </w:p>
        </w:tc>
      </w:tr>
      <w:tr w:rsidR="002D6CAD" w14:paraId="5107F55A" w14:textId="77777777" w:rsidTr="00E76866">
        <w:tc>
          <w:tcPr>
            <w:tcW w:w="10076" w:type="dxa"/>
            <w:gridSpan w:val="2"/>
          </w:tcPr>
          <w:p w14:paraId="4CE09D61" w14:textId="4A1B6198" w:rsidR="002D6CAD" w:rsidRDefault="002D6CAD" w:rsidP="00D22075">
            <w:r>
              <w:t>Normally under the above Act, some criminal convictions do not have to be disclosed after a period of time when they become ‘spent’</w:t>
            </w:r>
            <w:r w:rsidR="00881CD8">
              <w:t xml:space="preserve">. This does </w:t>
            </w:r>
            <w:r w:rsidR="00881CD8" w:rsidRPr="00881CD8">
              <w:rPr>
                <w:b/>
                <w:bCs/>
                <w:u w:val="single"/>
              </w:rPr>
              <w:t>not</w:t>
            </w:r>
            <w:r w:rsidR="00881CD8">
              <w:rPr>
                <w:b/>
                <w:bCs/>
                <w:u w:val="single"/>
              </w:rPr>
              <w:t xml:space="preserve"> </w:t>
            </w:r>
            <w:r w:rsidR="00881CD8" w:rsidRPr="00CF1F5F">
              <w:t>apply</w:t>
            </w:r>
            <w:r w:rsidR="00CF1F5F" w:rsidRPr="00CF1F5F">
              <w:t xml:space="preserve"> to certain posts</w:t>
            </w:r>
            <w:r w:rsidR="00CF1F5F">
              <w:t xml:space="preserve"> that are required to have CRB disclosure.</w:t>
            </w:r>
          </w:p>
          <w:p w14:paraId="08D436AA" w14:textId="77777777" w:rsidR="00CF1F5F" w:rsidRDefault="00CF1F5F" w:rsidP="00D22075"/>
          <w:p w14:paraId="0743ECCB" w14:textId="3B89F5BD" w:rsidR="00CF1F5F" w:rsidRDefault="00CF1F5F" w:rsidP="00D22075">
            <w:r>
              <w:rPr>
                <w:b/>
                <w:bCs/>
                <w:u w:val="single"/>
              </w:rPr>
              <w:t>For posts that require DBS disclosure</w:t>
            </w:r>
          </w:p>
          <w:p w14:paraId="796ABDB2" w14:textId="381CEC71" w:rsidR="00CF1F5F" w:rsidRDefault="00174219" w:rsidP="00D22075">
            <w:pPr>
              <w:rPr>
                <w:i/>
                <w:iCs/>
              </w:rPr>
            </w:pPr>
            <w:r>
              <w:t xml:space="preserve">Due to the nature of the work for which you are applying. This means that you </w:t>
            </w:r>
            <w:r>
              <w:rPr>
                <w:b/>
                <w:bCs/>
                <w:u w:val="single"/>
              </w:rPr>
              <w:t>MUST</w:t>
            </w:r>
            <w:r>
              <w:t xml:space="preserve"> answer the following questions about current and </w:t>
            </w:r>
            <w:r>
              <w:rPr>
                <w:b/>
                <w:bCs/>
                <w:u w:val="single"/>
              </w:rPr>
              <w:t>ALL</w:t>
            </w:r>
            <w:r w:rsidR="00623603">
              <w:t xml:space="preserve"> previous criminal convictions. Any information will be treated with the strictest confidence and will be considered only in relation to this application. Disclosure of a criminal record will not exclude you from the appointment unless Finding Freedom</w:t>
            </w:r>
            <w:r w:rsidR="00193A83">
              <w:t xml:space="preserve"> considers that the conviction renders you unsuitable. </w:t>
            </w:r>
            <w:r w:rsidR="00193A83">
              <w:rPr>
                <w:i/>
                <w:iCs/>
              </w:rPr>
              <w:t>Failure to disclose this information could lead to your application being rejected, or if you are appointed, to dismissal if it is subsequently learnt that you have a criminal conviction</w:t>
            </w:r>
            <w:r w:rsidR="00C12A80">
              <w:rPr>
                <w:i/>
                <w:iCs/>
              </w:rPr>
              <w:t>.</w:t>
            </w:r>
          </w:p>
          <w:p w14:paraId="5B91084B" w14:textId="77777777" w:rsidR="00C12A80" w:rsidRDefault="00C12A80" w:rsidP="00D22075">
            <w:pPr>
              <w:rPr>
                <w:i/>
                <w:iCs/>
              </w:rPr>
            </w:pPr>
          </w:p>
          <w:p w14:paraId="0BFF024D" w14:textId="77777777" w:rsidR="002D6CAD" w:rsidRDefault="002D6CAD" w:rsidP="00D22075"/>
        </w:tc>
      </w:tr>
    </w:tbl>
    <w:tbl>
      <w:tblPr>
        <w:tblStyle w:val="TableGrid"/>
        <w:tblpPr w:leftFromText="180" w:rightFromText="180" w:vertAnchor="text" w:horzAnchor="margin" w:tblpY="104"/>
        <w:tblW w:w="0" w:type="auto"/>
        <w:tblLook w:val="04A0" w:firstRow="1" w:lastRow="0" w:firstColumn="1" w:lastColumn="0" w:noHBand="0" w:noVBand="1"/>
      </w:tblPr>
      <w:tblGrid>
        <w:gridCol w:w="7029"/>
        <w:gridCol w:w="1607"/>
      </w:tblGrid>
      <w:tr w:rsidR="000D7DD3" w14:paraId="6D5AC63E" w14:textId="77777777" w:rsidTr="000D7DD3">
        <w:tc>
          <w:tcPr>
            <w:tcW w:w="8217" w:type="dxa"/>
          </w:tcPr>
          <w:p w14:paraId="028022A6" w14:textId="77777777" w:rsidR="000D7DD3" w:rsidRDefault="000D7DD3" w:rsidP="000D7DD3"/>
          <w:p w14:paraId="08BDFDD2" w14:textId="6BF37219" w:rsidR="000D7DD3" w:rsidRDefault="000D7DD3" w:rsidP="000D7DD3">
            <w:pPr>
              <w:pStyle w:val="ListParagraph"/>
              <w:numPr>
                <w:ilvl w:val="0"/>
                <w:numId w:val="12"/>
              </w:numPr>
            </w:pPr>
            <w:r>
              <w:t>Have</w:t>
            </w:r>
            <w:r w:rsidR="00F67602">
              <w:t xml:space="preserve"> you ever been cautioned, or convicted of any criminal offence?</w:t>
            </w:r>
            <w:r w:rsidR="00F67602">
              <w:br/>
              <w:t>If yes,</w:t>
            </w:r>
            <w:r w:rsidR="00E65667">
              <w:t xml:space="preserve"> please give details of the Caution(s) or conviction(s) and date(s)</w:t>
            </w:r>
            <w:r w:rsidR="00F30596">
              <w:t>:</w:t>
            </w:r>
            <w:r w:rsidR="00D125FD">
              <w:br/>
            </w:r>
            <w:r w:rsidR="00D125FD">
              <w:br/>
            </w:r>
          </w:p>
          <w:p w14:paraId="7686DD01" w14:textId="77777777" w:rsidR="00D125FD" w:rsidRDefault="00D125FD" w:rsidP="00D125FD"/>
          <w:p w14:paraId="22D1EE39" w14:textId="77777777" w:rsidR="00D125FD" w:rsidRDefault="00D125FD" w:rsidP="00D125FD"/>
          <w:p w14:paraId="7E780185" w14:textId="77777777" w:rsidR="00D125FD" w:rsidRDefault="00D125FD" w:rsidP="00D125FD"/>
          <w:p w14:paraId="7B449760" w14:textId="77777777" w:rsidR="00D125FD" w:rsidRDefault="00D125FD" w:rsidP="00D125FD"/>
          <w:p w14:paraId="1664211F" w14:textId="77777777" w:rsidR="00D125FD" w:rsidRDefault="00D125FD" w:rsidP="00D125FD"/>
          <w:p w14:paraId="7BBF07A7" w14:textId="77777777" w:rsidR="00CB4DDA" w:rsidRDefault="00CB4DDA" w:rsidP="000D7DD3"/>
        </w:tc>
        <w:tc>
          <w:tcPr>
            <w:tcW w:w="1859" w:type="dxa"/>
          </w:tcPr>
          <w:p w14:paraId="6A958280" w14:textId="77777777" w:rsidR="000D7DD3" w:rsidRDefault="000D7DD3" w:rsidP="000D7DD3"/>
          <w:p w14:paraId="3288F570" w14:textId="0E32A237" w:rsidR="000D7DD3" w:rsidRPr="00E65667" w:rsidRDefault="000D7DD3" w:rsidP="000D7DD3">
            <w:pPr>
              <w:rPr>
                <w:bCs/>
              </w:rPr>
            </w:pPr>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4B3C8F85" w14:textId="77777777" w:rsidR="000D7DD3" w:rsidRDefault="000D7DD3" w:rsidP="000D7DD3"/>
        </w:tc>
      </w:tr>
      <w:tr w:rsidR="000D7DD3" w14:paraId="43FF5E32" w14:textId="77777777" w:rsidTr="000D7DD3">
        <w:tc>
          <w:tcPr>
            <w:tcW w:w="8217" w:type="dxa"/>
          </w:tcPr>
          <w:p w14:paraId="3ABD136D" w14:textId="756D1C52" w:rsidR="00D125FD" w:rsidRPr="008E2437" w:rsidRDefault="00D73354" w:rsidP="00D73354">
            <w:pPr>
              <w:pStyle w:val="ListParagraph"/>
              <w:numPr>
                <w:ilvl w:val="0"/>
                <w:numId w:val="12"/>
              </w:numPr>
            </w:pPr>
            <w:r>
              <w:lastRenderedPageBreak/>
              <w:t>Have you been charged with any offence, which has not yet been brought to trial?</w:t>
            </w:r>
            <w:r>
              <w:br/>
              <w:t>If yes,</w:t>
            </w:r>
            <w:r w:rsidR="00F30596">
              <w:t xml:space="preserve"> please give details of the charge and the date of the hearing (if known):</w:t>
            </w:r>
            <w:r w:rsidR="00D125FD">
              <w:br/>
            </w:r>
            <w:r w:rsidR="00D125FD">
              <w:br/>
            </w:r>
          </w:p>
          <w:p w14:paraId="74F39B42" w14:textId="77777777" w:rsidR="008E2437" w:rsidRDefault="008E2437" w:rsidP="008E2437"/>
          <w:p w14:paraId="2CBD1D64" w14:textId="77777777" w:rsidR="008E2437" w:rsidRDefault="008E2437" w:rsidP="008E2437"/>
          <w:p w14:paraId="75A55FA3" w14:textId="77777777" w:rsidR="008E2437" w:rsidRDefault="008E2437" w:rsidP="008E2437"/>
          <w:p w14:paraId="5D230783" w14:textId="77777777" w:rsidR="008E2437" w:rsidRDefault="008E2437" w:rsidP="008E2437"/>
          <w:p w14:paraId="013E7474" w14:textId="77777777" w:rsidR="008E2437" w:rsidRDefault="008E2437" w:rsidP="008E2437"/>
          <w:p w14:paraId="4E742C10" w14:textId="77777777" w:rsidR="000D7DD3" w:rsidRDefault="000D7DD3" w:rsidP="000D7DD3"/>
        </w:tc>
        <w:tc>
          <w:tcPr>
            <w:tcW w:w="1859" w:type="dxa"/>
          </w:tcPr>
          <w:p w14:paraId="59CB3F3F" w14:textId="77777777" w:rsidR="000D7DD3" w:rsidRDefault="000D7DD3" w:rsidP="000D7DD3"/>
          <w:p w14:paraId="7AB3E797" w14:textId="223979CB" w:rsidR="000D7DD3" w:rsidRPr="00E65667" w:rsidRDefault="000D7DD3" w:rsidP="000D7DD3">
            <w:pPr>
              <w:rPr>
                <w:bCs/>
              </w:rPr>
            </w:pPr>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p w14:paraId="62C894BF" w14:textId="77777777" w:rsidR="000D7DD3" w:rsidRDefault="000D7DD3" w:rsidP="000D7DD3"/>
        </w:tc>
      </w:tr>
      <w:tr w:rsidR="000D7DD3" w14:paraId="6BF696F3" w14:textId="77777777" w:rsidTr="000D7DD3">
        <w:tc>
          <w:tcPr>
            <w:tcW w:w="8217" w:type="dxa"/>
          </w:tcPr>
          <w:p w14:paraId="0AA43931" w14:textId="77777777" w:rsidR="000D7DD3" w:rsidRDefault="000D7DD3" w:rsidP="000D7DD3"/>
          <w:p w14:paraId="0BB3ADB5" w14:textId="76B9F84B" w:rsidR="008E2437" w:rsidRDefault="00D44070" w:rsidP="000D7DD3">
            <w:r>
              <w:t>Please tick the box below to confirm your consent to an Enhanced Level Disclosure and Barring Service check and that you understand that failure to</w:t>
            </w:r>
            <w:r w:rsidR="007A7482">
              <w:t xml:space="preserve"> reveal information that is directly relevant to the position will lead to the withdrawal of any conditional offer of employment or subsequent dismissal at a later date.</w:t>
            </w:r>
          </w:p>
          <w:p w14:paraId="36CD72D7" w14:textId="77777777" w:rsidR="008E2437" w:rsidRDefault="008E2437" w:rsidP="000D7DD3"/>
        </w:tc>
        <w:tc>
          <w:tcPr>
            <w:tcW w:w="1859" w:type="dxa"/>
          </w:tcPr>
          <w:p w14:paraId="02BB714F" w14:textId="77777777" w:rsidR="000D7DD3" w:rsidRDefault="000D7DD3" w:rsidP="000D7DD3"/>
        </w:tc>
      </w:tr>
      <w:tr w:rsidR="00657CC5" w14:paraId="47BDDF3E" w14:textId="77777777" w:rsidTr="000D7DD3">
        <w:tc>
          <w:tcPr>
            <w:tcW w:w="8217" w:type="dxa"/>
          </w:tcPr>
          <w:p w14:paraId="189FE852" w14:textId="77777777" w:rsidR="00657CC5" w:rsidRDefault="00657CC5" w:rsidP="00657CC5"/>
          <w:p w14:paraId="24A23279" w14:textId="495029C3" w:rsidR="00657CC5" w:rsidRDefault="00657CC5" w:rsidP="00657CC5">
            <w:r>
              <w:t>I consent to an Enhanced Level DBS disclosure</w:t>
            </w:r>
          </w:p>
          <w:p w14:paraId="6E09CB68" w14:textId="77777777" w:rsidR="00657CC5" w:rsidRDefault="00657CC5" w:rsidP="00657CC5"/>
        </w:tc>
        <w:tc>
          <w:tcPr>
            <w:tcW w:w="1859" w:type="dxa"/>
          </w:tcPr>
          <w:p w14:paraId="5F1152D9" w14:textId="77777777" w:rsidR="00657CC5" w:rsidRDefault="00657CC5" w:rsidP="00657CC5"/>
          <w:p w14:paraId="36A43B7B" w14:textId="4423A557" w:rsidR="00657CC5" w:rsidRPr="00E65667" w:rsidRDefault="00657CC5" w:rsidP="00657CC5">
            <w:pPr>
              <w:rPr>
                <w:bCs/>
              </w:rPr>
            </w:pPr>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w:t>
            </w:r>
          </w:p>
          <w:p w14:paraId="08CD518A" w14:textId="77777777" w:rsidR="00657CC5" w:rsidRDefault="00657CC5" w:rsidP="00657CC5"/>
        </w:tc>
      </w:tr>
    </w:tbl>
    <w:p w14:paraId="7012562A" w14:textId="77777777" w:rsidR="00D21F1E" w:rsidRDefault="00FC66F1" w:rsidP="00CA0137">
      <w:r>
        <w:br/>
      </w:r>
    </w:p>
    <w:tbl>
      <w:tblPr>
        <w:tblStyle w:val="TableGrid"/>
        <w:tblW w:w="0" w:type="auto"/>
        <w:tblLook w:val="04A0" w:firstRow="1" w:lastRow="0" w:firstColumn="1" w:lastColumn="0" w:noHBand="0" w:noVBand="1"/>
      </w:tblPr>
      <w:tblGrid>
        <w:gridCol w:w="8636"/>
      </w:tblGrid>
      <w:tr w:rsidR="00847FF2" w14:paraId="19141D97" w14:textId="77777777" w:rsidTr="00847FF2">
        <w:tc>
          <w:tcPr>
            <w:tcW w:w="10076" w:type="dxa"/>
            <w:shd w:val="clear" w:color="auto" w:fill="D9D9D9" w:themeFill="background1" w:themeFillShade="D9"/>
          </w:tcPr>
          <w:p w14:paraId="01724D82" w14:textId="0CF4A425" w:rsidR="00847FF2" w:rsidRPr="00847FF2" w:rsidRDefault="00847FF2" w:rsidP="00CA0137">
            <w:pPr>
              <w:rPr>
                <w:b/>
                <w:bCs/>
              </w:rPr>
            </w:pPr>
            <w:r>
              <w:rPr>
                <w:b/>
                <w:bCs/>
              </w:rPr>
              <w:t>Other Questions</w:t>
            </w:r>
          </w:p>
        </w:tc>
      </w:tr>
      <w:tr w:rsidR="00847FF2" w14:paraId="6421D176" w14:textId="77777777" w:rsidTr="00847FF2">
        <w:tc>
          <w:tcPr>
            <w:tcW w:w="10076" w:type="dxa"/>
          </w:tcPr>
          <w:p w14:paraId="4B35F2A8" w14:textId="77777777" w:rsidR="00847FF2" w:rsidRDefault="00847FF2" w:rsidP="00CA0137"/>
          <w:p w14:paraId="09FBE2CD" w14:textId="7F0C5632" w:rsidR="00847FF2" w:rsidRDefault="0032625F" w:rsidP="00CA0137">
            <w:r>
              <w:t>Please give any dates over the coming weeks when you will be unavailable to attend an interview:</w:t>
            </w:r>
          </w:p>
          <w:p w14:paraId="002C6DF8" w14:textId="77777777" w:rsidR="0032625F" w:rsidRDefault="0032625F" w:rsidP="00CA0137"/>
          <w:p w14:paraId="25153477" w14:textId="77777777" w:rsidR="0032625F" w:rsidRDefault="0032625F" w:rsidP="00CA0137"/>
          <w:p w14:paraId="11396DBE" w14:textId="7AF360E5" w:rsidR="0032625F" w:rsidRDefault="0032625F" w:rsidP="00CA0137">
            <w:r>
              <w:t>_______________________________________________________________</w:t>
            </w:r>
          </w:p>
          <w:p w14:paraId="33BFE786" w14:textId="77777777" w:rsidR="00847FF2" w:rsidRDefault="00847FF2" w:rsidP="00CA0137"/>
        </w:tc>
      </w:tr>
      <w:tr w:rsidR="00847FF2" w14:paraId="06A91018" w14:textId="77777777" w:rsidTr="00847FF2">
        <w:tc>
          <w:tcPr>
            <w:tcW w:w="10076" w:type="dxa"/>
          </w:tcPr>
          <w:p w14:paraId="58887527" w14:textId="77777777" w:rsidR="00847FF2" w:rsidRDefault="00847FF2" w:rsidP="00CA0137"/>
          <w:p w14:paraId="4A1E70FC" w14:textId="77777777" w:rsidR="00085B7E" w:rsidRPr="00E65667" w:rsidRDefault="005B4245" w:rsidP="00085B7E">
            <w:pPr>
              <w:rPr>
                <w:bCs/>
              </w:rPr>
            </w:pPr>
            <w:r>
              <w:t xml:space="preserve">Do you have a current driving licence?                   </w:t>
            </w:r>
            <w:r w:rsidR="00085B7E">
              <w:t xml:space="preserve">Yes </w:t>
            </w:r>
            <w:r w:rsidR="00085B7E" w:rsidRPr="008A3036">
              <w:rPr>
                <w:bCs/>
              </w:rPr>
              <w:fldChar w:fldCharType="begin">
                <w:ffData>
                  <w:name w:val="Check3"/>
                  <w:enabled/>
                  <w:calcOnExit w:val="0"/>
                  <w:checkBox>
                    <w:sizeAuto/>
                    <w:default w:val="0"/>
                  </w:checkBox>
                </w:ffData>
              </w:fldChar>
            </w:r>
            <w:r w:rsidR="00085B7E" w:rsidRPr="008A3036">
              <w:rPr>
                <w:bCs/>
              </w:rPr>
              <w:instrText xml:space="preserve"> FORMCHECKBOX </w:instrText>
            </w:r>
            <w:r w:rsidR="00000000">
              <w:rPr>
                <w:bCs/>
              </w:rPr>
            </w:r>
            <w:r w:rsidR="00000000">
              <w:rPr>
                <w:bCs/>
              </w:rPr>
              <w:fldChar w:fldCharType="separate"/>
            </w:r>
            <w:r w:rsidR="00085B7E" w:rsidRPr="008A3036">
              <w:rPr>
                <w:bCs/>
              </w:rPr>
              <w:fldChar w:fldCharType="end"/>
            </w:r>
            <w:r w:rsidR="00085B7E" w:rsidRPr="008A3036">
              <w:rPr>
                <w:bCs/>
              </w:rPr>
              <w:t xml:space="preserve">  No</w:t>
            </w:r>
            <w:r w:rsidR="00085B7E">
              <w:rPr>
                <w:b/>
              </w:rPr>
              <w:t xml:space="preserve"> </w:t>
            </w:r>
            <w:r w:rsidR="00085B7E">
              <w:rPr>
                <w:b/>
              </w:rPr>
              <w:fldChar w:fldCharType="begin">
                <w:ffData>
                  <w:name w:val="Check3"/>
                  <w:enabled/>
                  <w:calcOnExit w:val="0"/>
                  <w:checkBox>
                    <w:sizeAuto/>
                    <w:default w:val="0"/>
                  </w:checkBox>
                </w:ffData>
              </w:fldChar>
            </w:r>
            <w:r w:rsidR="00085B7E">
              <w:rPr>
                <w:b/>
              </w:rPr>
              <w:instrText xml:space="preserve"> FORMCHECKBOX </w:instrText>
            </w:r>
            <w:r w:rsidR="00000000">
              <w:rPr>
                <w:b/>
              </w:rPr>
            </w:r>
            <w:r w:rsidR="00000000">
              <w:rPr>
                <w:b/>
              </w:rPr>
              <w:fldChar w:fldCharType="separate"/>
            </w:r>
            <w:r w:rsidR="00085B7E">
              <w:rPr>
                <w:b/>
              </w:rPr>
              <w:fldChar w:fldCharType="end"/>
            </w:r>
          </w:p>
          <w:p w14:paraId="45415078" w14:textId="77777777" w:rsidR="00085B7E" w:rsidRDefault="00085B7E" w:rsidP="00CA0137"/>
          <w:p w14:paraId="04E3D9F4" w14:textId="61D58B54" w:rsidR="00085B7E" w:rsidRPr="00E65667" w:rsidRDefault="00085B7E" w:rsidP="00085B7E">
            <w:pPr>
              <w:rPr>
                <w:bCs/>
              </w:rPr>
            </w:pPr>
            <w:r>
              <w:t xml:space="preserve">Do you have use of a car during working hours?    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sidR="00360F92">
              <w:rPr>
                <w:b/>
              </w:rPr>
              <w:fldChar w:fldCharType="begin">
                <w:ffData>
                  <w:name w:val="Check3"/>
                  <w:enabled/>
                  <w:calcOnExit w:val="0"/>
                  <w:checkBox>
                    <w:sizeAuto/>
                    <w:default w:val="0"/>
                  </w:checkBox>
                </w:ffData>
              </w:fldChar>
            </w:r>
            <w:bookmarkStart w:id="0" w:name="Check3"/>
            <w:r w:rsidR="00360F92">
              <w:rPr>
                <w:b/>
              </w:rPr>
              <w:instrText xml:space="preserve"> FORMCHECKBOX </w:instrText>
            </w:r>
            <w:r w:rsidR="00000000">
              <w:rPr>
                <w:b/>
              </w:rPr>
            </w:r>
            <w:r w:rsidR="00000000">
              <w:rPr>
                <w:b/>
              </w:rPr>
              <w:fldChar w:fldCharType="separate"/>
            </w:r>
            <w:r w:rsidR="00360F92">
              <w:rPr>
                <w:b/>
              </w:rPr>
              <w:fldChar w:fldCharType="end"/>
            </w:r>
            <w:bookmarkEnd w:id="0"/>
          </w:p>
          <w:p w14:paraId="451056A8" w14:textId="342D196B" w:rsidR="00847FF2" w:rsidRDefault="005B4245" w:rsidP="00CA0137">
            <w:r>
              <w:t xml:space="preserve">                             </w:t>
            </w:r>
          </w:p>
          <w:p w14:paraId="006D92E5" w14:textId="77777777" w:rsidR="00847FF2" w:rsidRDefault="00847FF2" w:rsidP="00CA0137"/>
        </w:tc>
      </w:tr>
      <w:tr w:rsidR="005B4245" w14:paraId="19DCE64B" w14:textId="77777777" w:rsidTr="00847FF2">
        <w:tc>
          <w:tcPr>
            <w:tcW w:w="10076" w:type="dxa"/>
          </w:tcPr>
          <w:p w14:paraId="254412FE" w14:textId="77777777" w:rsidR="005B4245" w:rsidRDefault="005B4245" w:rsidP="00CA0137"/>
          <w:p w14:paraId="7B843FAA" w14:textId="1560192A" w:rsidR="00085B7E" w:rsidRDefault="00817E10" w:rsidP="00CA0137">
            <w:r>
              <w:t>Please confirm the following:</w:t>
            </w:r>
          </w:p>
          <w:p w14:paraId="271E88C7" w14:textId="77777777" w:rsidR="00817E10" w:rsidRDefault="00817E10" w:rsidP="00CA0137"/>
          <w:p w14:paraId="0602CA7B" w14:textId="36A9B61B" w:rsidR="00817E10" w:rsidRDefault="00817E10" w:rsidP="00817E10">
            <w:pPr>
              <w:pStyle w:val="ListParagraph"/>
              <w:numPr>
                <w:ilvl w:val="0"/>
                <w:numId w:val="14"/>
              </w:numPr>
            </w:pPr>
            <w:r>
              <w:t>I certify</w:t>
            </w:r>
            <w:r w:rsidR="00D53ADE">
              <w:t xml:space="preserve"> to the best of my knowledge and belief, I am not related, or </w:t>
            </w:r>
            <w:r w:rsidR="00B50151">
              <w:t xml:space="preserve">in </w:t>
            </w:r>
            <w:r w:rsidR="00D53ADE">
              <w:t>a relationship with any employee or member of the Management Committee of Finding Freedom from Abuse</w:t>
            </w:r>
            <w:r w:rsidR="00B50151">
              <w:t>.</w:t>
            </w:r>
            <w:r w:rsidR="00360F92">
              <w:t xml:space="preserve">   </w:t>
            </w:r>
            <w:r w:rsidR="00360F92">
              <w:rPr>
                <w:b/>
              </w:rPr>
              <w:fldChar w:fldCharType="begin">
                <w:ffData>
                  <w:name w:val="Check3"/>
                  <w:enabled/>
                  <w:calcOnExit w:val="0"/>
                  <w:checkBox>
                    <w:sizeAuto/>
                    <w:default w:val="0"/>
                  </w:checkBox>
                </w:ffData>
              </w:fldChar>
            </w:r>
            <w:r w:rsidR="00360F92">
              <w:rPr>
                <w:b/>
              </w:rPr>
              <w:instrText xml:space="preserve"> FORMCHECKBOX </w:instrText>
            </w:r>
            <w:r w:rsidR="00000000">
              <w:rPr>
                <w:b/>
              </w:rPr>
            </w:r>
            <w:r w:rsidR="00000000">
              <w:rPr>
                <w:b/>
              </w:rPr>
              <w:fldChar w:fldCharType="separate"/>
            </w:r>
            <w:r w:rsidR="00360F92">
              <w:rPr>
                <w:b/>
              </w:rPr>
              <w:fldChar w:fldCharType="end"/>
            </w:r>
            <w:r w:rsidR="00360F92">
              <w:rPr>
                <w:b/>
              </w:rPr>
              <w:t xml:space="preserve"> </w:t>
            </w:r>
            <w:r w:rsidR="00867836">
              <w:rPr>
                <w:bCs/>
              </w:rPr>
              <w:t>(tick if applicable)</w:t>
            </w:r>
            <w:r w:rsidR="00360F92">
              <w:br/>
            </w:r>
          </w:p>
          <w:p w14:paraId="3240BE00" w14:textId="71DD75A3" w:rsidR="00B50151" w:rsidRPr="00453D04" w:rsidRDefault="00B50151" w:rsidP="00817E10">
            <w:pPr>
              <w:pStyle w:val="ListParagraph"/>
              <w:numPr>
                <w:ilvl w:val="0"/>
                <w:numId w:val="14"/>
              </w:numPr>
            </w:pPr>
            <w:r>
              <w:t>I declare that I am related</w:t>
            </w:r>
            <w:r w:rsidR="00360F92">
              <w:t xml:space="preserve"> to, or in a relationship with, the following employee or member of the Management Committee of Finding Freedom from Abuse.</w:t>
            </w:r>
            <w:r w:rsidR="00867836">
              <w:t xml:space="preserve">    </w:t>
            </w:r>
            <w:r w:rsidR="00867836">
              <w:rPr>
                <w:b/>
              </w:rPr>
              <w:fldChar w:fldCharType="begin">
                <w:ffData>
                  <w:name w:val="Check3"/>
                  <w:enabled/>
                  <w:calcOnExit w:val="0"/>
                  <w:checkBox>
                    <w:sizeAuto/>
                    <w:default w:val="0"/>
                  </w:checkBox>
                </w:ffData>
              </w:fldChar>
            </w:r>
            <w:r w:rsidR="00867836">
              <w:rPr>
                <w:b/>
              </w:rPr>
              <w:instrText xml:space="preserve"> FORMCHECKBOX </w:instrText>
            </w:r>
            <w:r w:rsidR="00000000">
              <w:rPr>
                <w:b/>
              </w:rPr>
            </w:r>
            <w:r w:rsidR="00000000">
              <w:rPr>
                <w:b/>
              </w:rPr>
              <w:fldChar w:fldCharType="separate"/>
            </w:r>
            <w:r w:rsidR="00867836">
              <w:rPr>
                <w:b/>
              </w:rPr>
              <w:fldChar w:fldCharType="end"/>
            </w:r>
            <w:r w:rsidR="00867836">
              <w:rPr>
                <w:b/>
              </w:rPr>
              <w:t xml:space="preserve"> </w:t>
            </w:r>
            <w:r w:rsidR="00867836">
              <w:rPr>
                <w:bCs/>
              </w:rPr>
              <w:t>(tick if applicable)</w:t>
            </w:r>
          </w:p>
          <w:p w14:paraId="4B0E4478" w14:textId="77777777" w:rsidR="00453D04" w:rsidRDefault="00453D04" w:rsidP="00453D04"/>
          <w:p w14:paraId="1ADEC2DB" w14:textId="7B4DB3B5" w:rsidR="005D2924" w:rsidRDefault="00453D04" w:rsidP="00453D04">
            <w:r>
              <w:t xml:space="preserve">              Name: ____________________________    Position: </w:t>
            </w:r>
            <w:r w:rsidR="005D2924">
              <w:t>_____________________________</w:t>
            </w:r>
          </w:p>
          <w:p w14:paraId="0BC5C7CB" w14:textId="77777777" w:rsidR="005D2924" w:rsidRDefault="005D2924" w:rsidP="00453D04"/>
          <w:p w14:paraId="7A8A71B6" w14:textId="550C51F2" w:rsidR="00453D04" w:rsidRDefault="005D2924" w:rsidP="00453D04">
            <w:r>
              <w:t xml:space="preserve">              Relationship: _______________________</w:t>
            </w:r>
            <w:r w:rsidR="00453D04">
              <w:t xml:space="preserve"> </w:t>
            </w:r>
          </w:p>
          <w:p w14:paraId="3F938833" w14:textId="77777777" w:rsidR="00085B7E" w:rsidRDefault="00085B7E" w:rsidP="00CA0137"/>
        </w:tc>
      </w:tr>
      <w:tr w:rsidR="005B4245" w14:paraId="2FA4DB3C" w14:textId="77777777" w:rsidTr="00847FF2">
        <w:tc>
          <w:tcPr>
            <w:tcW w:w="10076" w:type="dxa"/>
          </w:tcPr>
          <w:p w14:paraId="02CC4870" w14:textId="77777777" w:rsidR="005B4245" w:rsidRDefault="005B4245" w:rsidP="00CA0137"/>
          <w:p w14:paraId="104D95FB" w14:textId="469E4323" w:rsidR="00DE64A0" w:rsidRDefault="00DE64A0" w:rsidP="00CA0137">
            <w:r>
              <w:t>Declaration of conflict of Interest</w:t>
            </w:r>
          </w:p>
          <w:p w14:paraId="68405DC5" w14:textId="77777777" w:rsidR="00DE64A0" w:rsidRDefault="00DE64A0" w:rsidP="00CA0137"/>
          <w:p w14:paraId="0B4D7016" w14:textId="38C8C40E" w:rsidR="00DE64A0" w:rsidRDefault="00DE64A0" w:rsidP="00CA0137">
            <w:r>
              <w:t>I declare that there are no potential conflicts of interest (e.g. links with employee’s</w:t>
            </w:r>
            <w:r w:rsidR="006569F7">
              <w:t>)</w:t>
            </w:r>
            <w:r>
              <w:t>, or in connection concerning direct contact with Finding Freedom from Abuse</w:t>
            </w:r>
            <w:r w:rsidR="00F90686">
              <w:t xml:space="preserve"> if I was offered a contract of employment with Finding Freedom from Abuse.</w:t>
            </w:r>
          </w:p>
          <w:p w14:paraId="57E8621B" w14:textId="77777777" w:rsidR="005144B6" w:rsidRDefault="005144B6" w:rsidP="00CA0137"/>
          <w:p w14:paraId="26FEAA81" w14:textId="18C3D531" w:rsidR="005144B6" w:rsidRDefault="000900DD" w:rsidP="00CA0137">
            <w:pPr>
              <w:rPr>
                <w:bCs/>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Pr>
                <w:bCs/>
              </w:rPr>
              <w:t>(tick i</w:t>
            </w:r>
            <w:r w:rsidR="00177BAB">
              <w:rPr>
                <w:bCs/>
              </w:rPr>
              <w:t>f</w:t>
            </w:r>
            <w:r>
              <w:rPr>
                <w:bCs/>
              </w:rPr>
              <w:t xml:space="preserve"> applicable)</w:t>
            </w:r>
          </w:p>
          <w:p w14:paraId="1140777A" w14:textId="77777777" w:rsidR="000900DD" w:rsidRDefault="000900DD" w:rsidP="00CA0137">
            <w:pPr>
              <w:rPr>
                <w:bCs/>
              </w:rPr>
            </w:pPr>
          </w:p>
          <w:p w14:paraId="7B88BD61" w14:textId="2737141D" w:rsidR="000900DD" w:rsidRPr="00624BEA" w:rsidRDefault="000900DD" w:rsidP="00CA0137">
            <w:pPr>
              <w:rPr>
                <w:bCs/>
                <w:i/>
                <w:iCs/>
              </w:rPr>
            </w:pPr>
            <w:r>
              <w:rPr>
                <w:bCs/>
              </w:rPr>
              <w:t>I declare that there is potential</w:t>
            </w:r>
            <w:r w:rsidR="002C0A3D">
              <w:rPr>
                <w:bCs/>
              </w:rPr>
              <w:t xml:space="preserve"> conflict of interest if I was offered a contract of employment </w:t>
            </w:r>
            <w:r w:rsidR="00624BEA">
              <w:rPr>
                <w:bCs/>
              </w:rPr>
              <w:t xml:space="preserve">with Finding Freedom from Abuse. </w:t>
            </w:r>
            <w:r w:rsidR="00177BAB" w:rsidRPr="00EF54F8">
              <w:rPr>
                <w:bCs/>
              </w:rPr>
              <w:t>(</w:t>
            </w:r>
            <w:r w:rsidR="00624BEA" w:rsidRPr="00EF54F8">
              <w:rPr>
                <w:bCs/>
                <w:i/>
                <w:iCs/>
              </w:rPr>
              <w:t>Please</w:t>
            </w:r>
            <w:r w:rsidR="00177BAB" w:rsidRPr="00EF54F8">
              <w:rPr>
                <w:bCs/>
                <w:i/>
                <w:iCs/>
              </w:rPr>
              <w:t xml:space="preserve"> provide details on a separate piece of paper)</w:t>
            </w:r>
          </w:p>
          <w:p w14:paraId="319DABC1" w14:textId="77777777" w:rsidR="00624BEA" w:rsidRDefault="00624BEA" w:rsidP="00CA0137"/>
          <w:p w14:paraId="1C5E850F" w14:textId="5D6FF68E" w:rsidR="00624BEA" w:rsidRDefault="00624BEA" w:rsidP="00CA0137">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Pr>
                <w:bCs/>
              </w:rPr>
              <w:t>(tick i</w:t>
            </w:r>
            <w:r w:rsidR="00177BAB">
              <w:rPr>
                <w:bCs/>
              </w:rPr>
              <w:t>f</w:t>
            </w:r>
            <w:r>
              <w:rPr>
                <w:bCs/>
              </w:rPr>
              <w:t xml:space="preserve"> applicable)</w:t>
            </w:r>
          </w:p>
          <w:p w14:paraId="023468CB" w14:textId="77777777" w:rsidR="00DE64A0" w:rsidRDefault="00DE64A0" w:rsidP="00CA0137"/>
        </w:tc>
      </w:tr>
    </w:tbl>
    <w:p w14:paraId="2A72569B" w14:textId="77777777" w:rsidR="00CA0137" w:rsidRDefault="00CA0137" w:rsidP="00CA0137"/>
    <w:p w14:paraId="3915F13A" w14:textId="77777777" w:rsidR="00CA0137" w:rsidRDefault="00CA0137" w:rsidP="00CA0137"/>
    <w:tbl>
      <w:tblPr>
        <w:tblStyle w:val="TableGrid"/>
        <w:tblW w:w="0" w:type="auto"/>
        <w:tblLook w:val="04A0" w:firstRow="1" w:lastRow="0" w:firstColumn="1" w:lastColumn="0" w:noHBand="0" w:noVBand="1"/>
      </w:tblPr>
      <w:tblGrid>
        <w:gridCol w:w="8636"/>
      </w:tblGrid>
      <w:tr w:rsidR="00656C2E" w14:paraId="65A5F6AA" w14:textId="77777777" w:rsidTr="00656C2E">
        <w:tc>
          <w:tcPr>
            <w:tcW w:w="10076" w:type="dxa"/>
          </w:tcPr>
          <w:p w14:paraId="3B983781" w14:textId="77777777" w:rsidR="00656C2E" w:rsidRDefault="00656C2E" w:rsidP="00CA0137"/>
          <w:p w14:paraId="71681AFC" w14:textId="6DFAE4D5" w:rsidR="00656C2E" w:rsidRPr="00B12356" w:rsidRDefault="00656C2E" w:rsidP="00841BD2">
            <w:pPr>
              <w:spacing w:after="240"/>
            </w:pPr>
            <w:r>
              <w:t xml:space="preserve">Are you involved with any other organisations in a paid or voluntary capacity?       </w:t>
            </w:r>
            <w:r w:rsidR="00B12356">
              <w:br/>
            </w:r>
            <w:r w:rsidR="00B12356">
              <w:br/>
            </w:r>
            <w:r>
              <w:t xml:space="preserve">Yes </w:t>
            </w:r>
            <w:r w:rsidRPr="008A3036">
              <w:rPr>
                <w:bCs/>
              </w:rPr>
              <w:fldChar w:fldCharType="begin">
                <w:ffData>
                  <w:name w:val="Check3"/>
                  <w:enabled/>
                  <w:calcOnExit w:val="0"/>
                  <w:checkBox>
                    <w:sizeAuto/>
                    <w:default w:val="0"/>
                  </w:checkBox>
                </w:ffData>
              </w:fldChar>
            </w:r>
            <w:r w:rsidRPr="008A3036">
              <w:rPr>
                <w:bCs/>
              </w:rPr>
              <w:instrText xml:space="preserve"> FORMCHECKBOX </w:instrText>
            </w:r>
            <w:r w:rsidR="00000000">
              <w:rPr>
                <w:bCs/>
              </w:rPr>
            </w:r>
            <w:r w:rsidR="00000000">
              <w:rPr>
                <w:bCs/>
              </w:rPr>
              <w:fldChar w:fldCharType="separate"/>
            </w:r>
            <w:r w:rsidRPr="008A3036">
              <w:rPr>
                <w:bCs/>
              </w:rPr>
              <w:fldChar w:fldCharType="end"/>
            </w:r>
            <w:r w:rsidRPr="008A3036">
              <w:rPr>
                <w:bCs/>
              </w:rPr>
              <w:t xml:space="preserve">  No</w:t>
            </w:r>
            <w:r>
              <w:rPr>
                <w:b/>
              </w:rPr>
              <w:t xml:space="preserve"> </w:t>
            </w:r>
            <w:r w:rsidR="008160CE">
              <w:rPr>
                <w:b/>
              </w:rPr>
              <w:fldChar w:fldCharType="begin">
                <w:ffData>
                  <w:name w:val=""/>
                  <w:enabled/>
                  <w:calcOnExit w:val="0"/>
                  <w:checkBox>
                    <w:sizeAuto/>
                    <w:default w:val="0"/>
                  </w:checkBox>
                </w:ffData>
              </w:fldChar>
            </w:r>
            <w:r w:rsidR="008160CE">
              <w:rPr>
                <w:b/>
              </w:rPr>
              <w:instrText xml:space="preserve"> FORMCHECKBOX </w:instrText>
            </w:r>
            <w:r w:rsidR="008160CE">
              <w:rPr>
                <w:b/>
              </w:rPr>
            </w:r>
            <w:r w:rsidR="008160CE">
              <w:rPr>
                <w:b/>
              </w:rPr>
              <w:fldChar w:fldCharType="end"/>
            </w:r>
          </w:p>
          <w:p w14:paraId="67B8AE57" w14:textId="77777777" w:rsidR="00841BD2" w:rsidRDefault="00841BD2" w:rsidP="00841BD2">
            <w:pPr>
              <w:spacing w:after="240"/>
            </w:pPr>
            <w:r>
              <w:t>If yes, please give details:</w:t>
            </w:r>
          </w:p>
          <w:p w14:paraId="66DEAE60" w14:textId="77777777" w:rsidR="00841BD2" w:rsidRDefault="00841BD2" w:rsidP="00841BD2">
            <w:pPr>
              <w:spacing w:after="240"/>
            </w:pPr>
          </w:p>
          <w:p w14:paraId="7FB70051" w14:textId="77777777" w:rsidR="00841BD2" w:rsidRDefault="00841BD2" w:rsidP="00841BD2">
            <w:pPr>
              <w:spacing w:after="240"/>
            </w:pPr>
          </w:p>
          <w:p w14:paraId="0F97EFB4" w14:textId="77777777" w:rsidR="00841BD2" w:rsidRDefault="00841BD2" w:rsidP="00841BD2">
            <w:pPr>
              <w:spacing w:after="240"/>
            </w:pPr>
          </w:p>
          <w:p w14:paraId="19F97580" w14:textId="77777777" w:rsidR="00841BD2" w:rsidRDefault="00841BD2" w:rsidP="00841BD2">
            <w:pPr>
              <w:spacing w:after="240"/>
            </w:pPr>
          </w:p>
          <w:p w14:paraId="0DC0F31B" w14:textId="77777777" w:rsidR="00841BD2" w:rsidRDefault="00841BD2" w:rsidP="00841BD2">
            <w:pPr>
              <w:spacing w:after="240"/>
            </w:pPr>
          </w:p>
          <w:p w14:paraId="7A9AC29C" w14:textId="77777777" w:rsidR="00841BD2" w:rsidRDefault="00841BD2" w:rsidP="00841BD2">
            <w:pPr>
              <w:spacing w:after="240"/>
            </w:pPr>
          </w:p>
          <w:p w14:paraId="710B9D7F" w14:textId="0842BECB" w:rsidR="00841BD2" w:rsidRPr="00841BD2" w:rsidRDefault="00841BD2" w:rsidP="00841BD2">
            <w:pPr>
              <w:spacing w:after="240"/>
            </w:pPr>
          </w:p>
        </w:tc>
      </w:tr>
      <w:tr w:rsidR="00656C2E" w14:paraId="090603FB" w14:textId="77777777" w:rsidTr="00841BD2">
        <w:tc>
          <w:tcPr>
            <w:tcW w:w="10076" w:type="dxa"/>
            <w:shd w:val="clear" w:color="auto" w:fill="D9D9D9" w:themeFill="background1" w:themeFillShade="D9"/>
          </w:tcPr>
          <w:p w14:paraId="5AB3E83B" w14:textId="77777777" w:rsidR="00656C2E" w:rsidRDefault="00656C2E" w:rsidP="00CA0137"/>
          <w:p w14:paraId="30AB5390" w14:textId="6E76B4B5" w:rsidR="00467BA6" w:rsidRPr="00467BA6" w:rsidRDefault="00467BA6" w:rsidP="00467BA6">
            <w:pPr>
              <w:rPr>
                <w:b/>
                <w:bCs/>
              </w:rPr>
            </w:pPr>
            <w:r w:rsidRPr="00FF1865">
              <w:rPr>
                <w:rFonts w:cs="Arial"/>
                <w:b/>
                <w:bCs/>
                <w:color w:val="231F20"/>
                <w:sz w:val="20"/>
              </w:rPr>
              <w:t>NOTE</w:t>
            </w:r>
            <w:r>
              <w:rPr>
                <w:rFonts w:cs="Arial"/>
                <w:b/>
                <w:bCs/>
                <w:color w:val="231F20"/>
                <w:sz w:val="20"/>
              </w:rPr>
              <w:br/>
            </w:r>
            <w:r w:rsidRPr="00923F47">
              <w:t xml:space="preserve">If any particulars given by you are found to be false, or if you </w:t>
            </w:r>
            <w:r w:rsidR="00A603D2" w:rsidRPr="00923F47">
              <w:t>willfully</w:t>
            </w:r>
            <w:r w:rsidRPr="00923F47">
              <w:t xml:space="preserve"> omit or suppress any </w:t>
            </w:r>
            <w:r>
              <w:t>information or</w:t>
            </w:r>
            <w:r w:rsidRPr="00923F47">
              <w:t xml:space="preserve"> facts</w:t>
            </w:r>
            <w:r>
              <w:t xml:space="preserve"> directly relevant to the position</w:t>
            </w:r>
            <w:r w:rsidR="00A603D2">
              <w:t>,</w:t>
            </w:r>
            <w:r>
              <w:t xml:space="preserve"> this may lead to the withdrawal of the offer of employment or the subsequent termination of employment. Any canvassing, direct or indirect, for appointments or contracts with </w:t>
            </w:r>
            <w:r w:rsidR="00554DDC">
              <w:t>Finding Freedom from Abuse</w:t>
            </w:r>
            <w:r>
              <w:t xml:space="preserve"> is strictly prohibited and will disqualify candidates.</w:t>
            </w:r>
          </w:p>
          <w:p w14:paraId="616C06CD" w14:textId="77777777" w:rsidR="00467BA6" w:rsidRDefault="00467BA6" w:rsidP="00467BA6"/>
          <w:p w14:paraId="37B1965A" w14:textId="77777777" w:rsidR="00467BA6" w:rsidRPr="00FF1865" w:rsidRDefault="00467BA6" w:rsidP="00467BA6">
            <w:pPr>
              <w:rPr>
                <w:rFonts w:cs="Arial"/>
                <w:b/>
                <w:bCs/>
                <w:color w:val="231F20"/>
                <w:sz w:val="20"/>
              </w:rPr>
            </w:pPr>
            <w:r w:rsidRPr="00FF1865">
              <w:rPr>
                <w:rFonts w:cs="Arial"/>
                <w:b/>
                <w:bCs/>
                <w:color w:val="231F20"/>
                <w:sz w:val="20"/>
              </w:rPr>
              <w:t>DECLARATION</w:t>
            </w:r>
          </w:p>
          <w:p w14:paraId="32E1C8C6" w14:textId="05358712" w:rsidR="00467BA6" w:rsidRPr="00923F47" w:rsidRDefault="00467BA6" w:rsidP="00467BA6">
            <w:r w:rsidRPr="00923F47">
              <w:t xml:space="preserve">In accordance with the </w:t>
            </w:r>
            <w:r>
              <w:t xml:space="preserve">EU General Data Protection Regulation and </w:t>
            </w:r>
            <w:r w:rsidRPr="00923F47">
              <w:t xml:space="preserve">Data Protection Act </w:t>
            </w:r>
            <w:r>
              <w:t>2018</w:t>
            </w:r>
            <w:r w:rsidRPr="00923F47">
              <w:t>, I give consent for the information contained in this form to be processed in</w:t>
            </w:r>
            <w:r>
              <w:t xml:space="preserve"> line with </w:t>
            </w:r>
            <w:r w:rsidR="00554DDC">
              <w:t>Finding Freedom from Abuse</w:t>
            </w:r>
            <w:r>
              <w:t xml:space="preserve"> </w:t>
            </w:r>
            <w:r w:rsidRPr="00923F47">
              <w:t>recruitment and employment</w:t>
            </w:r>
            <w:r>
              <w:t xml:space="preserve"> practices. I understand that, i</w:t>
            </w:r>
            <w:r w:rsidRPr="00923F47">
              <w:t>f I am appointed, this application form will</w:t>
            </w:r>
            <w:r>
              <w:t xml:space="preserve"> </w:t>
            </w:r>
            <w:r w:rsidRPr="00923F47">
              <w:t>become part of my personal file and that, if I am not ap</w:t>
            </w:r>
            <w:r>
              <w:t>pointed, it will be stored for 12</w:t>
            </w:r>
            <w:r w:rsidRPr="00923F47">
              <w:t xml:space="preserve"> months</w:t>
            </w:r>
            <w:r>
              <w:t xml:space="preserve"> from the closing date of the job advert</w:t>
            </w:r>
            <w:r w:rsidRPr="00923F47">
              <w:t xml:space="preserve"> and then destroyed.</w:t>
            </w:r>
            <w:r>
              <w:t xml:space="preserve">  I have received, read and understood the separate Privacy Statement for Job Applicants.</w:t>
            </w:r>
            <w:r w:rsidR="0074418D">
              <w:br/>
            </w:r>
          </w:p>
          <w:p w14:paraId="1AE011C0" w14:textId="1F232126" w:rsidR="00467BA6" w:rsidRDefault="00467BA6" w:rsidP="00467BA6">
            <w:r w:rsidRPr="00923F47">
              <w:t xml:space="preserve">I declare that to the best of my knowledge and belief the information given is correct. I understand that </w:t>
            </w:r>
            <w:r w:rsidR="0074418D">
              <w:t>Finding Freedom from Abuse</w:t>
            </w:r>
            <w:r>
              <w:t xml:space="preserve"> </w:t>
            </w:r>
            <w:r w:rsidRPr="00923F47">
              <w:t>reserves the</w:t>
            </w:r>
            <w:r>
              <w:t xml:space="preserve"> </w:t>
            </w:r>
            <w:r w:rsidRPr="00923F47">
              <w:t>right to withdraw the offer of employment or to terminate employment already commen</w:t>
            </w:r>
            <w:r>
              <w:t>ced</w:t>
            </w:r>
            <w:r w:rsidR="008957DD">
              <w:t>,</w:t>
            </w:r>
            <w:r>
              <w:t xml:space="preserve"> if the information given </w:t>
            </w:r>
            <w:r w:rsidRPr="00923F47">
              <w:t>is</w:t>
            </w:r>
            <w:r>
              <w:t xml:space="preserve"> </w:t>
            </w:r>
            <w:r w:rsidRPr="00923F47">
              <w:t>inaccurate or misleading in any way. Any job offer is conditional upon satisfactory referenc</w:t>
            </w:r>
            <w:r>
              <w:t xml:space="preserve">es, a satisfactory DBS check (if specified in the job description) and, if required by </w:t>
            </w:r>
            <w:r w:rsidR="008957DD">
              <w:t>Finding Freedom from Abuse</w:t>
            </w:r>
            <w:r w:rsidRPr="00923F47">
              <w:t>, any</w:t>
            </w:r>
            <w:r>
              <w:t xml:space="preserve"> </w:t>
            </w:r>
            <w:r w:rsidRPr="00923F47">
              <w:t>medical reports.</w:t>
            </w:r>
          </w:p>
          <w:p w14:paraId="2E4E6377" w14:textId="77777777" w:rsidR="008957DD" w:rsidRDefault="008957DD" w:rsidP="00467BA6"/>
          <w:p w14:paraId="194AE3CD" w14:textId="77777777" w:rsidR="008957DD" w:rsidRDefault="008957DD" w:rsidP="00467BA6"/>
          <w:p w14:paraId="71ABEE5F" w14:textId="265EAA8D" w:rsidR="008957DD" w:rsidRDefault="008957DD" w:rsidP="00467BA6">
            <w:r>
              <w:t xml:space="preserve">Name:    </w:t>
            </w:r>
            <w:r w:rsidR="00E42D6C">
              <w:t xml:space="preserve">                                                              </w:t>
            </w:r>
            <w:r>
              <w:t>Signature:</w:t>
            </w:r>
          </w:p>
          <w:p w14:paraId="2071E16F" w14:textId="77777777" w:rsidR="008957DD" w:rsidRDefault="008957DD" w:rsidP="00467BA6"/>
          <w:p w14:paraId="3A851951" w14:textId="77777777" w:rsidR="008957DD" w:rsidRDefault="008957DD" w:rsidP="00467BA6"/>
          <w:p w14:paraId="0752397F" w14:textId="53E29A2F" w:rsidR="008957DD" w:rsidRDefault="008957DD" w:rsidP="00467BA6">
            <w:r>
              <w:t>Dated: ____________________________________</w:t>
            </w:r>
          </w:p>
          <w:p w14:paraId="776817F0" w14:textId="77777777" w:rsidR="008957DD" w:rsidRDefault="008957DD" w:rsidP="00467BA6"/>
          <w:p w14:paraId="0421EE0C" w14:textId="77777777" w:rsidR="008957DD" w:rsidRDefault="008957DD" w:rsidP="00467BA6"/>
          <w:p w14:paraId="7206F709" w14:textId="4AF50148" w:rsidR="008957DD" w:rsidRPr="002F5D59" w:rsidRDefault="002F5D59" w:rsidP="00467BA6">
            <w:pPr>
              <w:rPr>
                <w:i/>
                <w:iCs/>
              </w:rPr>
            </w:pPr>
            <w:r>
              <w:rPr>
                <w:i/>
                <w:iCs/>
              </w:rPr>
              <w:t>Please note that this form can be submitted electronically (without signature) but if you are short-listed and attend an interview, you will be required to bring a signed copy of the application form with you on the day.</w:t>
            </w:r>
          </w:p>
          <w:p w14:paraId="2AF4B665" w14:textId="2115A09C" w:rsidR="009E2AB1" w:rsidRPr="009E2AB1" w:rsidRDefault="009E2AB1" w:rsidP="00CA0137"/>
        </w:tc>
      </w:tr>
    </w:tbl>
    <w:p w14:paraId="79415054" w14:textId="77777777" w:rsidR="00CA0137" w:rsidRDefault="00CA0137" w:rsidP="00CA0137"/>
    <w:p w14:paraId="5D23A62C" w14:textId="77777777" w:rsidR="00CA0137" w:rsidRDefault="00CA0137" w:rsidP="00CA0137"/>
    <w:p w14:paraId="257BBA8D" w14:textId="77777777" w:rsidR="00CA0137" w:rsidRDefault="00CA0137" w:rsidP="00CA0137"/>
    <w:p w14:paraId="0D265BBD" w14:textId="77777777" w:rsidR="00CA0137" w:rsidRDefault="00CA0137" w:rsidP="00CA0137"/>
    <w:p w14:paraId="1B153B46" w14:textId="77777777" w:rsidR="00CA0137" w:rsidRDefault="00CA0137" w:rsidP="00CA0137"/>
    <w:p w14:paraId="5C858FF5" w14:textId="77777777" w:rsidR="00CA0137" w:rsidRDefault="00CA0137" w:rsidP="00CA0137"/>
    <w:p w14:paraId="479FEB69" w14:textId="77777777" w:rsidR="00CA0137" w:rsidRDefault="00CA0137" w:rsidP="00CA0137"/>
    <w:p w14:paraId="52123820" w14:textId="77777777" w:rsidR="00CA0137" w:rsidRDefault="00CA0137" w:rsidP="00CA0137"/>
    <w:p w14:paraId="3E7A0410" w14:textId="77777777" w:rsidR="00CA0137" w:rsidRDefault="00CA0137" w:rsidP="00CA0137"/>
    <w:p w14:paraId="4F555BA9" w14:textId="77777777" w:rsidR="00CA0137" w:rsidRDefault="00CA0137" w:rsidP="00CA0137"/>
    <w:p w14:paraId="450884F2" w14:textId="77777777" w:rsidR="00CA0137" w:rsidRDefault="00CA0137" w:rsidP="00CA0137"/>
    <w:p w14:paraId="3F98491B" w14:textId="77777777" w:rsidR="00CA0137" w:rsidRDefault="00CA0137" w:rsidP="00CA0137"/>
    <w:p w14:paraId="5709B84C" w14:textId="3CB77321" w:rsidR="00BE4DB8" w:rsidRPr="00717B6B" w:rsidRDefault="00BE4DB8" w:rsidP="00BE4DB8">
      <w:pPr>
        <w:pStyle w:val="Header"/>
        <w:jc w:val="center"/>
        <w:rPr>
          <w:rFonts w:ascii="Calibri" w:hAnsi="Calibri" w:cs="Calibri"/>
          <w:b/>
          <w:sz w:val="28"/>
        </w:rPr>
      </w:pPr>
      <w:r w:rsidRPr="00717B6B">
        <w:rPr>
          <w:rFonts w:ascii="Calibri" w:hAnsi="Calibri" w:cs="Calibri"/>
          <w:b/>
          <w:sz w:val="28"/>
        </w:rPr>
        <w:lastRenderedPageBreak/>
        <w:t>Equality and Diversity Monitoring Form</w:t>
      </w:r>
      <w:r w:rsidR="002B276F">
        <w:rPr>
          <w:rFonts w:ascii="Calibri" w:hAnsi="Calibri" w:cs="Calibri"/>
          <w:b/>
          <w:sz w:val="28"/>
        </w:rPr>
        <w:br/>
      </w:r>
    </w:p>
    <w:p w14:paraId="2AF02124" w14:textId="77777777" w:rsidR="00BE4DB8" w:rsidRPr="00B44D96" w:rsidRDefault="00BE4DB8" w:rsidP="00BE4DB8">
      <w:pPr>
        <w:ind w:left="-284" w:right="-426"/>
        <w:rPr>
          <w:rFonts w:ascii="Calibri" w:hAnsi="Calibri" w:cs="Calibri"/>
          <w:sz w:val="4"/>
          <w:szCs w:val="4"/>
        </w:rPr>
      </w:pPr>
    </w:p>
    <w:p w14:paraId="3AC85843" w14:textId="4A5F0C64" w:rsidR="00706A8C" w:rsidRDefault="00BE4DB8" w:rsidP="00706A8C">
      <w:pPr>
        <w:ind w:left="-284" w:right="-426"/>
        <w:jc w:val="both"/>
        <w:rPr>
          <w:rFonts w:ascii="Calibri" w:hAnsi="Calibri" w:cs="Calibri"/>
          <w:sz w:val="22"/>
          <w:szCs w:val="22"/>
        </w:rPr>
      </w:pPr>
      <w:r w:rsidRPr="00717B6B">
        <w:rPr>
          <w:rFonts w:ascii="Calibri" w:hAnsi="Calibri" w:cs="Calibri"/>
          <w:sz w:val="22"/>
          <w:szCs w:val="22"/>
        </w:rPr>
        <w:t>As part of our monitoring processes</w:t>
      </w:r>
      <w:r w:rsidR="002B276F">
        <w:rPr>
          <w:rFonts w:ascii="Calibri" w:hAnsi="Calibri" w:cs="Calibri"/>
          <w:sz w:val="22"/>
          <w:szCs w:val="22"/>
        </w:rPr>
        <w:t>,</w:t>
      </w:r>
      <w:r w:rsidRPr="00717B6B">
        <w:rPr>
          <w:rFonts w:ascii="Calibri" w:hAnsi="Calibri" w:cs="Calibri"/>
          <w:sz w:val="22"/>
          <w:szCs w:val="22"/>
        </w:rPr>
        <w:t xml:space="preserve"> we ask for your co-operation in completing the questions on this equality and diversity monitoring form. The information you enter on the form will be used for monitoring only and will not be used in assessing and scoring your application or at the interview stage.  </w:t>
      </w:r>
      <w:r>
        <w:rPr>
          <w:rFonts w:ascii="Calibri" w:hAnsi="Calibri" w:cs="Calibri"/>
          <w:sz w:val="22"/>
          <w:szCs w:val="22"/>
        </w:rPr>
        <w:t xml:space="preserve">We use this information to monitor equality of opportunity and treatment. </w:t>
      </w:r>
    </w:p>
    <w:p w14:paraId="68B62AD1" w14:textId="6F9731C3" w:rsidR="00433AA3" w:rsidRDefault="00433AA3" w:rsidP="00706A8C">
      <w:pPr>
        <w:ind w:left="-284" w:right="-426"/>
        <w:jc w:val="both"/>
        <w:rPr>
          <w:rFonts w:ascii="Calibri" w:hAnsi="Calibri" w:cs="Calibri"/>
          <w:noProof/>
          <w:sz w:val="22"/>
          <w:szCs w:val="22"/>
        </w:rPr>
      </w:pPr>
    </w:p>
    <w:p w14:paraId="0695EA2A" w14:textId="5D66DF37" w:rsidR="00AA6718" w:rsidRDefault="00AA6718" w:rsidP="00706A8C">
      <w:pPr>
        <w:ind w:left="-284" w:right="-426"/>
        <w:jc w:val="both"/>
        <w:rPr>
          <w:rFonts w:ascii="Calibri" w:hAnsi="Calibri" w:cs="Calibri"/>
          <w:sz w:val="22"/>
          <w:szCs w:val="22"/>
        </w:rPr>
      </w:pPr>
      <w:r>
        <w:rPr>
          <w:rFonts w:ascii="Calibri" w:hAnsi="Calibri" w:cs="Calibri"/>
          <w:noProof/>
          <w:sz w:val="22"/>
          <w:szCs w:val="22"/>
        </w:rPr>
        <w:drawing>
          <wp:inline distT="0" distB="0" distL="0" distR="0" wp14:anchorId="4E8E29BB" wp14:editId="67502A0D">
            <wp:extent cx="5490210" cy="6193155"/>
            <wp:effectExtent l="0" t="0" r="0" b="0"/>
            <wp:docPr id="648036680" name="Picture 4" descr="A close-up of a questionna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36680" name="Picture 4" descr="A close-up of a questionnai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490210" cy="6193155"/>
                    </a:xfrm>
                    <a:prstGeom prst="rect">
                      <a:avLst/>
                    </a:prstGeom>
                  </pic:spPr>
                </pic:pic>
              </a:graphicData>
            </a:graphic>
          </wp:inline>
        </w:drawing>
      </w:r>
    </w:p>
    <w:p w14:paraId="16C68E1E" w14:textId="75386540" w:rsidR="00433AA3" w:rsidRDefault="00433AA3" w:rsidP="00706A8C">
      <w:pPr>
        <w:ind w:left="-284" w:right="-426"/>
        <w:jc w:val="both"/>
        <w:rPr>
          <w:rFonts w:ascii="Calibri" w:hAnsi="Calibri" w:cs="Calibri"/>
          <w:sz w:val="22"/>
          <w:szCs w:val="22"/>
        </w:rPr>
      </w:pPr>
    </w:p>
    <w:p w14:paraId="6A6A868F" w14:textId="6CA9D59B" w:rsidR="00433AA3" w:rsidRDefault="008160CE" w:rsidP="00706A8C">
      <w:pPr>
        <w:ind w:left="-284" w:right="-426"/>
        <w:jc w:val="both"/>
        <w:rPr>
          <w:rFonts w:ascii="Calibri" w:hAnsi="Calibri" w:cs="Calibri"/>
          <w:sz w:val="22"/>
          <w:szCs w:val="22"/>
        </w:rPr>
      </w:pPr>
      <w:r>
        <w:rPr>
          <w:rFonts w:ascii="Calibri" w:hAnsi="Calibri" w:cs="Calibri"/>
          <w:sz w:val="22"/>
          <w:szCs w:val="22"/>
        </w:rPr>
        <w:t>I would prefer not to give this information:</w:t>
      </w:r>
      <w:r>
        <w:rPr>
          <w:rFonts w:ascii="Calibri" w:hAnsi="Calibri" w:cs="Calibri"/>
          <w:sz w:val="22"/>
          <w:szCs w:val="22"/>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r>
        <w:rPr>
          <w:rFonts w:ascii="Calibri" w:hAnsi="Calibri" w:cs="Calibri"/>
          <w:sz w:val="22"/>
          <w:szCs w:val="22"/>
        </w:rPr>
        <w:tab/>
      </w:r>
    </w:p>
    <w:p w14:paraId="3DE767F2" w14:textId="77777777" w:rsidR="00433AA3" w:rsidRDefault="00433AA3" w:rsidP="00706A8C">
      <w:pPr>
        <w:ind w:left="-284" w:right="-426"/>
        <w:jc w:val="both"/>
        <w:rPr>
          <w:rFonts w:ascii="Calibri" w:hAnsi="Calibri" w:cs="Calibri"/>
          <w:sz w:val="22"/>
          <w:szCs w:val="22"/>
        </w:rPr>
      </w:pPr>
    </w:p>
    <w:p w14:paraId="113263FA" w14:textId="77777777" w:rsidR="00433AA3" w:rsidRDefault="00433AA3" w:rsidP="00706A8C">
      <w:pPr>
        <w:ind w:left="-284" w:right="-426"/>
        <w:jc w:val="both"/>
        <w:rPr>
          <w:rFonts w:ascii="Calibri" w:hAnsi="Calibri" w:cs="Calibri"/>
          <w:sz w:val="22"/>
          <w:szCs w:val="22"/>
        </w:rPr>
      </w:pPr>
    </w:p>
    <w:p w14:paraId="025DEF97" w14:textId="24D05828" w:rsidR="00872DDD" w:rsidRDefault="00872DDD" w:rsidP="00706A8C">
      <w:pPr>
        <w:ind w:left="-284" w:right="-426"/>
        <w:jc w:val="both"/>
        <w:rPr>
          <w:rFonts w:ascii="Calibri" w:hAnsi="Calibri" w:cs="Calibri"/>
          <w:sz w:val="22"/>
          <w:szCs w:val="22"/>
        </w:rPr>
      </w:pPr>
      <w:r>
        <w:rPr>
          <w:rFonts w:ascii="Calibri" w:hAnsi="Calibri" w:cs="Calibri"/>
          <w:sz w:val="22"/>
          <w:szCs w:val="22"/>
        </w:rPr>
        <w:t>How did you find out about this job:</w:t>
      </w:r>
    </w:p>
    <w:p w14:paraId="1D7C7F17" w14:textId="77777777" w:rsidR="00872DDD" w:rsidRDefault="00872DDD" w:rsidP="00706A8C">
      <w:pPr>
        <w:ind w:left="-284" w:right="-426"/>
        <w:jc w:val="both"/>
        <w:rPr>
          <w:rFonts w:ascii="Calibri" w:hAnsi="Calibri" w:cs="Calibri"/>
          <w:sz w:val="22"/>
          <w:szCs w:val="22"/>
        </w:rPr>
      </w:pPr>
    </w:p>
    <w:p w14:paraId="2D1AF0D0" w14:textId="30A4619D" w:rsidR="0086348D" w:rsidRDefault="00872DDD" w:rsidP="0086348D">
      <w:pPr>
        <w:ind w:left="-284" w:right="-426"/>
        <w:jc w:val="both"/>
        <w:rPr>
          <w:rFonts w:ascii="Calibri" w:hAnsi="Calibri" w:cs="Calibri"/>
          <w:sz w:val="22"/>
          <w:szCs w:val="22"/>
        </w:rPr>
      </w:pPr>
      <w:r>
        <w:rPr>
          <w:rFonts w:ascii="Calibri" w:hAnsi="Calibri" w:cs="Calibri"/>
          <w:sz w:val="22"/>
          <w:szCs w:val="22"/>
        </w:rPr>
        <w:t xml:space="preserve">LinkedIn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r w:rsidR="00B64376">
        <w:rPr>
          <w:bCs/>
        </w:rPr>
        <w:t xml:space="preserve">          </w:t>
      </w:r>
      <w:r w:rsidR="009A1ACC">
        <w:rPr>
          <w:bCs/>
        </w:rPr>
        <w:t xml:space="preserve">Website    </w:t>
      </w:r>
      <w:r w:rsidR="009A1ACC">
        <w:rPr>
          <w:b/>
        </w:rPr>
        <w:fldChar w:fldCharType="begin">
          <w:ffData>
            <w:name w:val=""/>
            <w:enabled/>
            <w:calcOnExit w:val="0"/>
            <w:checkBox>
              <w:sizeAuto/>
              <w:default w:val="0"/>
            </w:checkBox>
          </w:ffData>
        </w:fldChar>
      </w:r>
      <w:r w:rsidR="009A1ACC">
        <w:rPr>
          <w:b/>
        </w:rPr>
        <w:instrText xml:space="preserve"> FORMCHECKBOX </w:instrText>
      </w:r>
      <w:r w:rsidR="009A1ACC">
        <w:rPr>
          <w:b/>
        </w:rPr>
      </w:r>
      <w:r w:rsidR="009A1ACC">
        <w:rPr>
          <w:b/>
        </w:rPr>
        <w:fldChar w:fldCharType="end"/>
      </w:r>
      <w:r w:rsidR="00B64376">
        <w:rPr>
          <w:bCs/>
        </w:rPr>
        <w:t xml:space="preserve">          </w:t>
      </w:r>
      <w:r w:rsidR="00A239D2">
        <w:rPr>
          <w:bCs/>
        </w:rPr>
        <w:t xml:space="preserve">Facebook    </w:t>
      </w:r>
      <w:r w:rsidR="00A239D2">
        <w:rPr>
          <w:b/>
        </w:rPr>
        <w:fldChar w:fldCharType="begin">
          <w:ffData>
            <w:name w:val=""/>
            <w:enabled/>
            <w:calcOnExit w:val="0"/>
            <w:checkBox>
              <w:sizeAuto/>
              <w:default w:val="0"/>
            </w:checkBox>
          </w:ffData>
        </w:fldChar>
      </w:r>
      <w:r w:rsidR="00A239D2">
        <w:rPr>
          <w:b/>
        </w:rPr>
        <w:instrText xml:space="preserve"> FORMCHECKBOX </w:instrText>
      </w:r>
      <w:r w:rsidR="00A239D2">
        <w:rPr>
          <w:b/>
        </w:rPr>
      </w:r>
      <w:r w:rsidR="00A239D2">
        <w:rPr>
          <w:b/>
        </w:rPr>
        <w:fldChar w:fldCharType="end"/>
      </w:r>
      <w:r w:rsidR="00B64376">
        <w:rPr>
          <w:b/>
        </w:rPr>
        <w:t xml:space="preserve">          </w:t>
      </w:r>
      <w:r w:rsidR="00A15958">
        <w:rPr>
          <w:bCs/>
        </w:rPr>
        <w:t xml:space="preserve">Word of Mouth    </w:t>
      </w:r>
      <w:r w:rsidR="00A15958">
        <w:rPr>
          <w:b/>
        </w:rPr>
        <w:fldChar w:fldCharType="begin">
          <w:ffData>
            <w:name w:val=""/>
            <w:enabled/>
            <w:calcOnExit w:val="0"/>
            <w:checkBox>
              <w:sizeAuto/>
              <w:default w:val="0"/>
            </w:checkBox>
          </w:ffData>
        </w:fldChar>
      </w:r>
      <w:r w:rsidR="00A15958">
        <w:rPr>
          <w:b/>
        </w:rPr>
        <w:instrText xml:space="preserve"> FORMCHECKBOX </w:instrText>
      </w:r>
      <w:r w:rsidR="00A15958">
        <w:rPr>
          <w:b/>
        </w:rPr>
      </w:r>
      <w:r w:rsidR="00A15958">
        <w:rPr>
          <w:b/>
        </w:rPr>
        <w:fldChar w:fldCharType="end"/>
      </w:r>
      <w:r w:rsidR="00B64376">
        <w:rPr>
          <w:bCs/>
        </w:rPr>
        <w:t xml:space="preserve">          </w:t>
      </w:r>
      <w:r w:rsidR="00A15958">
        <w:rPr>
          <w:bCs/>
        </w:rPr>
        <w:t xml:space="preserve">Other    </w:t>
      </w:r>
      <w:r w:rsidR="00A15958">
        <w:rPr>
          <w:b/>
        </w:rPr>
        <w:fldChar w:fldCharType="begin">
          <w:ffData>
            <w:name w:val=""/>
            <w:enabled/>
            <w:calcOnExit w:val="0"/>
            <w:checkBox>
              <w:sizeAuto/>
              <w:default w:val="0"/>
            </w:checkBox>
          </w:ffData>
        </w:fldChar>
      </w:r>
      <w:r w:rsidR="00A15958">
        <w:rPr>
          <w:b/>
        </w:rPr>
        <w:instrText xml:space="preserve"> FORMCHECKBOX </w:instrText>
      </w:r>
      <w:r w:rsidR="00A15958">
        <w:rPr>
          <w:b/>
        </w:rPr>
      </w:r>
      <w:r w:rsidR="00A15958">
        <w:rPr>
          <w:b/>
        </w:rPr>
        <w:fldChar w:fldCharType="end"/>
      </w:r>
    </w:p>
    <w:p w14:paraId="50F450EF" w14:textId="77777777" w:rsidR="0086348D" w:rsidRDefault="0086348D" w:rsidP="0086348D">
      <w:pPr>
        <w:rPr>
          <w:rFonts w:ascii="Calibri" w:hAnsi="Calibri" w:cs="Calibri"/>
          <w:sz w:val="22"/>
          <w:szCs w:val="22"/>
        </w:rPr>
      </w:pPr>
    </w:p>
    <w:p w14:paraId="51E95E7A" w14:textId="3812B5EB" w:rsidR="0086348D" w:rsidRPr="0086348D" w:rsidRDefault="0086348D" w:rsidP="0086348D">
      <w:pPr>
        <w:rPr>
          <w:rFonts w:ascii="Calibri" w:hAnsi="Calibri" w:cs="Calibri"/>
          <w:sz w:val="22"/>
          <w:szCs w:val="22"/>
        </w:rPr>
        <w:sectPr w:rsidR="0086348D" w:rsidRPr="0086348D" w:rsidSect="0086348D">
          <w:headerReference w:type="default" r:id="rId13"/>
          <w:footerReference w:type="default" r:id="rId14"/>
          <w:pgSz w:w="12240" w:h="15840"/>
          <w:pgMar w:top="-464" w:right="1797" w:bottom="426" w:left="1797" w:header="284" w:footer="173" w:gutter="0"/>
          <w:cols w:space="708"/>
          <w:docGrid w:linePitch="360"/>
        </w:sectPr>
      </w:pPr>
    </w:p>
    <w:p w14:paraId="77CDF402" w14:textId="6C6ADEB0" w:rsidR="005F23EC" w:rsidRPr="005F23EC" w:rsidRDefault="00AE7544" w:rsidP="005F23EC">
      <w:r>
        <w:lastRenderedPageBreak/>
        <w:t>Additional page for any further information</w:t>
      </w:r>
      <w:r w:rsidR="001357FD">
        <w:t xml:space="preserve"> not able to be added to previous sections.</w:t>
      </w:r>
    </w:p>
    <w:p w14:paraId="0F14EF98" w14:textId="77777777" w:rsidR="005F23EC" w:rsidRPr="005F23EC" w:rsidRDefault="005F23EC" w:rsidP="005F23EC"/>
    <w:p w14:paraId="562F2CAC" w14:textId="77777777" w:rsidR="005F23EC" w:rsidRPr="005F23EC" w:rsidRDefault="005F23EC" w:rsidP="005F23EC"/>
    <w:p w14:paraId="0A801EA0" w14:textId="77777777" w:rsidR="005F23EC" w:rsidRPr="005F23EC" w:rsidRDefault="005F23EC" w:rsidP="005F23EC"/>
    <w:p w14:paraId="1EA05B1B" w14:textId="77777777" w:rsidR="005F23EC" w:rsidRPr="005F23EC" w:rsidRDefault="005F23EC" w:rsidP="005F23EC"/>
    <w:p w14:paraId="40C016A4" w14:textId="77777777" w:rsidR="005F23EC" w:rsidRPr="005F23EC" w:rsidRDefault="005F23EC" w:rsidP="005F23EC"/>
    <w:p w14:paraId="15380D76" w14:textId="77777777" w:rsidR="005F23EC" w:rsidRPr="005F23EC" w:rsidRDefault="005F23EC" w:rsidP="005F23EC"/>
    <w:p w14:paraId="3858AD77" w14:textId="77777777" w:rsidR="005F23EC" w:rsidRPr="005F23EC" w:rsidRDefault="005F23EC" w:rsidP="005F23EC"/>
    <w:p w14:paraId="4A34BB79" w14:textId="77777777" w:rsidR="005F23EC" w:rsidRPr="005F23EC" w:rsidRDefault="005F23EC" w:rsidP="005F23EC"/>
    <w:p w14:paraId="4335FC07" w14:textId="77777777" w:rsidR="005F23EC" w:rsidRPr="005F23EC" w:rsidRDefault="005F23EC" w:rsidP="005F23EC"/>
    <w:p w14:paraId="20A74EB6" w14:textId="77777777" w:rsidR="005F23EC" w:rsidRPr="005F23EC" w:rsidRDefault="005F23EC" w:rsidP="005F23EC"/>
    <w:p w14:paraId="43FE2FF5" w14:textId="77777777" w:rsidR="005F23EC" w:rsidRPr="005F23EC" w:rsidRDefault="005F23EC" w:rsidP="005F23EC"/>
    <w:p w14:paraId="7298355D" w14:textId="77777777" w:rsidR="005F23EC" w:rsidRPr="005F23EC" w:rsidRDefault="005F23EC" w:rsidP="005F23EC"/>
    <w:p w14:paraId="55F8B897" w14:textId="77777777" w:rsidR="005F23EC" w:rsidRPr="005F23EC" w:rsidRDefault="005F23EC" w:rsidP="005F23EC"/>
    <w:p w14:paraId="22C5EE28" w14:textId="77777777" w:rsidR="005F23EC" w:rsidRPr="005F23EC" w:rsidRDefault="005F23EC" w:rsidP="005F23EC"/>
    <w:p w14:paraId="3C1BCFF4" w14:textId="77777777" w:rsidR="005F23EC" w:rsidRPr="005F23EC" w:rsidRDefault="005F23EC" w:rsidP="005F23EC"/>
    <w:p w14:paraId="7B1B7900" w14:textId="77777777" w:rsidR="005F23EC" w:rsidRPr="005F23EC" w:rsidRDefault="005F23EC" w:rsidP="005F23EC"/>
    <w:p w14:paraId="14A07E79" w14:textId="77777777" w:rsidR="005F23EC" w:rsidRPr="005F23EC" w:rsidRDefault="005F23EC" w:rsidP="005F23EC"/>
    <w:p w14:paraId="38797432" w14:textId="77777777" w:rsidR="005F23EC" w:rsidRPr="005F23EC" w:rsidRDefault="005F23EC" w:rsidP="005F23EC"/>
    <w:p w14:paraId="061931AD" w14:textId="77777777" w:rsidR="005F23EC" w:rsidRPr="005F23EC" w:rsidRDefault="005F23EC" w:rsidP="005F23EC"/>
    <w:p w14:paraId="244EEC6A" w14:textId="77777777" w:rsidR="005F23EC" w:rsidRPr="005F23EC" w:rsidRDefault="005F23EC" w:rsidP="005F23EC"/>
    <w:p w14:paraId="10559AA6" w14:textId="77777777" w:rsidR="005F23EC" w:rsidRPr="005F23EC" w:rsidRDefault="005F23EC" w:rsidP="005F23EC"/>
    <w:p w14:paraId="7837AA92" w14:textId="77777777" w:rsidR="005F23EC" w:rsidRPr="005F23EC" w:rsidRDefault="005F23EC" w:rsidP="005F23EC"/>
    <w:p w14:paraId="7261E11A" w14:textId="77777777" w:rsidR="005F23EC" w:rsidRPr="005F23EC" w:rsidRDefault="005F23EC" w:rsidP="005F23EC"/>
    <w:p w14:paraId="63F2A3FA" w14:textId="77777777" w:rsidR="005F23EC" w:rsidRPr="005F23EC" w:rsidRDefault="005F23EC" w:rsidP="005F23EC"/>
    <w:p w14:paraId="3081A966" w14:textId="77777777" w:rsidR="005F23EC" w:rsidRPr="005F23EC" w:rsidRDefault="005F23EC" w:rsidP="005F23EC"/>
    <w:p w14:paraId="07487667" w14:textId="77777777" w:rsidR="005F23EC" w:rsidRDefault="005F23EC" w:rsidP="005F23EC">
      <w:pPr>
        <w:rPr>
          <w:i/>
          <w:iCs/>
        </w:rPr>
      </w:pPr>
    </w:p>
    <w:p w14:paraId="62E91DB0" w14:textId="77777777" w:rsidR="005F23EC" w:rsidRPr="005F23EC" w:rsidRDefault="005F23EC" w:rsidP="005F23EC"/>
    <w:p w14:paraId="354AC730" w14:textId="77777777" w:rsidR="005F23EC" w:rsidRDefault="005F23EC" w:rsidP="005F23EC">
      <w:pPr>
        <w:rPr>
          <w:i/>
          <w:iCs/>
        </w:rPr>
      </w:pPr>
    </w:p>
    <w:p w14:paraId="6F0D65B2" w14:textId="77777777" w:rsidR="005F23EC" w:rsidRPr="005F23EC" w:rsidRDefault="005F23EC" w:rsidP="005F23EC">
      <w:pPr>
        <w:jc w:val="center"/>
      </w:pPr>
    </w:p>
    <w:sectPr w:rsidR="005F23EC" w:rsidRPr="005F23EC" w:rsidSect="00CA0137">
      <w:footerReference w:type="default" r:id="rId15"/>
      <w:pgSz w:w="12240" w:h="15840" w:code="1"/>
      <w:pgMar w:top="851" w:right="1077" w:bottom="28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FAC" w14:textId="77777777" w:rsidR="009164FF" w:rsidRDefault="009164FF" w:rsidP="00176E67">
      <w:r>
        <w:separator/>
      </w:r>
    </w:p>
  </w:endnote>
  <w:endnote w:type="continuationSeparator" w:id="0">
    <w:p w14:paraId="6CD3A5A4" w14:textId="77777777" w:rsidR="009164FF" w:rsidRDefault="009164F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7156875"/>
      <w:docPartObj>
        <w:docPartGallery w:val="Page Numbers (Bottom of Page)"/>
        <w:docPartUnique/>
      </w:docPartObj>
    </w:sdtPr>
    <w:sdtContent>
      <w:p w14:paraId="174CCE90" w14:textId="0C84DF82" w:rsidR="00043937" w:rsidRPr="00043937" w:rsidRDefault="0086348D">
        <w:pPr>
          <w:pStyle w:val="Footer"/>
          <w:rPr>
            <w:sz w:val="16"/>
            <w:szCs w:val="16"/>
          </w:rPr>
        </w:pPr>
        <w:r w:rsidRPr="0086348D">
          <w:rPr>
            <w:noProof/>
            <w:sz w:val="16"/>
            <w:szCs w:val="16"/>
          </w:rPr>
          <mc:AlternateContent>
            <mc:Choice Requires="wps">
              <w:drawing>
                <wp:anchor distT="0" distB="0" distL="114300" distR="114300" simplePos="0" relativeHeight="251659264" behindDoc="0" locked="0" layoutInCell="1" allowOverlap="1" wp14:anchorId="0C9E0974" wp14:editId="6667027C">
                  <wp:simplePos x="0" y="0"/>
                  <wp:positionH relativeFrom="page">
                    <wp:align>right</wp:align>
                  </wp:positionH>
                  <wp:positionV relativeFrom="page">
                    <wp:posOffset>8820150</wp:posOffset>
                  </wp:positionV>
                  <wp:extent cx="923925" cy="1235710"/>
                  <wp:effectExtent l="0" t="0" r="9525" b="2540"/>
                  <wp:wrapNone/>
                  <wp:docPr id="1710553333"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23571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D5DB1" w14:textId="77777777" w:rsidR="0086348D" w:rsidRDefault="0086348D">
                              <w:pPr>
                                <w:jc w:val="center"/>
                                <w:rPr>
                                  <w:szCs w:val="72"/>
                                </w:rPr>
                              </w:pPr>
                              <w:r>
                                <w:rPr>
                                  <w:rFonts w:eastAsiaTheme="minorEastAsia"/>
                                  <w:sz w:val="22"/>
                                  <w:szCs w:val="22"/>
                                </w:rPr>
                                <w:fldChar w:fldCharType="begin"/>
                              </w:r>
                              <w:r>
                                <w:instrText xml:space="preserve"> PAGE    \* MERGEFORMAT </w:instrText>
                              </w:r>
                              <w:r>
                                <w:rPr>
                                  <w:rFonts w:eastAsiaTheme="minorEastAsia"/>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09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21.55pt;margin-top:694.5pt;width:72.75pt;height:97.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" adj="21600" fillcolor="#d2eaf1" stroked="f">
                  <v:textbox>
                    <w:txbxContent>
                      <w:p w14:paraId="25DD5DB1" w14:textId="77777777" w:rsidR="0086348D" w:rsidRDefault="0086348D">
                        <w:pPr>
                          <w:jc w:val="center"/>
                          <w:rPr>
                            <w:szCs w:val="72"/>
                          </w:rPr>
                        </w:pPr>
                        <w:r>
                          <w:rPr>
                            <w:rFonts w:eastAsiaTheme="minorEastAsia"/>
                            <w:sz w:val="22"/>
                            <w:szCs w:val="22"/>
                          </w:rPr>
                          <w:fldChar w:fldCharType="begin"/>
                        </w:r>
                        <w:r>
                          <w:instrText xml:space="preserve"> PAGE    \* MERGEFORMAT </w:instrText>
                        </w:r>
                        <w:r>
                          <w:rPr>
                            <w:rFonts w:eastAsiaTheme="minorEastAsia"/>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BB4B" w14:textId="58C8CA05" w:rsidR="00176E67" w:rsidRPr="0009698C" w:rsidRDefault="00176E67" w:rsidP="0009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024D" w14:textId="77777777" w:rsidR="009164FF" w:rsidRDefault="009164FF" w:rsidP="00176E67">
      <w:r>
        <w:separator/>
      </w:r>
    </w:p>
  </w:footnote>
  <w:footnote w:type="continuationSeparator" w:id="0">
    <w:p w14:paraId="3A613CAA" w14:textId="77777777" w:rsidR="009164FF" w:rsidRDefault="009164FF"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A490" w14:textId="6B39D15C" w:rsidR="00BE4DB8" w:rsidRPr="0043697E" w:rsidRDefault="00BE4DB8" w:rsidP="0043697E">
    <w:pPr>
      <w:pStyle w:val="Header"/>
      <w:tabs>
        <w:tab w:val="right" w:pos="9720"/>
      </w:tabs>
      <w:jc w:val="right"/>
      <w:rPr>
        <w:rFonts w:ascii="Verdana" w:hAnsi="Verdana"/>
        <w:b/>
        <w:bCs/>
        <w:sz w:val="28"/>
        <w:szCs w:val="28"/>
      </w:rPr>
    </w:pPr>
  </w:p>
  <w:p w14:paraId="4B7801ED" w14:textId="77777777" w:rsidR="00BE4DB8" w:rsidRDefault="00BE4D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54753"/>
    <w:multiLevelType w:val="hybridMultilevel"/>
    <w:tmpl w:val="F1863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F946E1"/>
    <w:multiLevelType w:val="hybridMultilevel"/>
    <w:tmpl w:val="6814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811775"/>
    <w:multiLevelType w:val="hybridMultilevel"/>
    <w:tmpl w:val="B2F02AC8"/>
    <w:lvl w:ilvl="0" w:tplc="E27C57CC">
      <w:start w:val="55"/>
      <w:numFmt w:val="bullet"/>
      <w:lvlText w:val=""/>
      <w:lvlJc w:val="left"/>
      <w:pPr>
        <w:tabs>
          <w:tab w:val="num" w:pos="375"/>
        </w:tabs>
        <w:ind w:left="375" w:hanging="375"/>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847CE3"/>
    <w:multiLevelType w:val="hybridMultilevel"/>
    <w:tmpl w:val="7550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EB1CA4"/>
    <w:multiLevelType w:val="hybridMultilevel"/>
    <w:tmpl w:val="BB88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5086320">
    <w:abstractNumId w:val="9"/>
  </w:num>
  <w:num w:numId="2" w16cid:durableId="269893742">
    <w:abstractNumId w:val="7"/>
  </w:num>
  <w:num w:numId="3" w16cid:durableId="1707606763">
    <w:abstractNumId w:val="6"/>
  </w:num>
  <w:num w:numId="4" w16cid:durableId="1699238674">
    <w:abstractNumId w:val="5"/>
  </w:num>
  <w:num w:numId="5" w16cid:durableId="501436758">
    <w:abstractNumId w:val="4"/>
  </w:num>
  <w:num w:numId="6" w16cid:durableId="2144303785">
    <w:abstractNumId w:val="8"/>
  </w:num>
  <w:num w:numId="7" w16cid:durableId="73476712">
    <w:abstractNumId w:val="3"/>
  </w:num>
  <w:num w:numId="8" w16cid:durableId="1010526750">
    <w:abstractNumId w:val="2"/>
  </w:num>
  <w:num w:numId="9" w16cid:durableId="1419403036">
    <w:abstractNumId w:val="1"/>
  </w:num>
  <w:num w:numId="10" w16cid:durableId="443548168">
    <w:abstractNumId w:val="0"/>
  </w:num>
  <w:num w:numId="11" w16cid:durableId="957300162">
    <w:abstractNumId w:val="10"/>
  </w:num>
  <w:num w:numId="12" w16cid:durableId="195967265">
    <w:abstractNumId w:val="11"/>
  </w:num>
  <w:num w:numId="13" w16cid:durableId="71246666">
    <w:abstractNumId w:val="14"/>
  </w:num>
  <w:num w:numId="14" w16cid:durableId="1829830963">
    <w:abstractNumId w:val="13"/>
  </w:num>
  <w:num w:numId="15" w16cid:durableId="1397124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A9"/>
    <w:rsid w:val="000071F7"/>
    <w:rsid w:val="00010B00"/>
    <w:rsid w:val="00011390"/>
    <w:rsid w:val="00021694"/>
    <w:rsid w:val="0002798A"/>
    <w:rsid w:val="0003172B"/>
    <w:rsid w:val="00043937"/>
    <w:rsid w:val="0007343A"/>
    <w:rsid w:val="00083002"/>
    <w:rsid w:val="00085B7E"/>
    <w:rsid w:val="00087B85"/>
    <w:rsid w:val="000900DD"/>
    <w:rsid w:val="000931B7"/>
    <w:rsid w:val="0009698C"/>
    <w:rsid w:val="000A01F1"/>
    <w:rsid w:val="000C1163"/>
    <w:rsid w:val="000C797A"/>
    <w:rsid w:val="000D2539"/>
    <w:rsid w:val="000D2BB8"/>
    <w:rsid w:val="000D7DD3"/>
    <w:rsid w:val="000E6FDD"/>
    <w:rsid w:val="000E782F"/>
    <w:rsid w:val="000F2DF4"/>
    <w:rsid w:val="000F3AD5"/>
    <w:rsid w:val="000F6783"/>
    <w:rsid w:val="00120C95"/>
    <w:rsid w:val="00126C2F"/>
    <w:rsid w:val="001357FD"/>
    <w:rsid w:val="0013671B"/>
    <w:rsid w:val="001456D1"/>
    <w:rsid w:val="0014663E"/>
    <w:rsid w:val="001631C5"/>
    <w:rsid w:val="00174219"/>
    <w:rsid w:val="00176E67"/>
    <w:rsid w:val="00177BAB"/>
    <w:rsid w:val="00180664"/>
    <w:rsid w:val="00184A8B"/>
    <w:rsid w:val="001903F7"/>
    <w:rsid w:val="0019395E"/>
    <w:rsid w:val="00193A83"/>
    <w:rsid w:val="001C08A1"/>
    <w:rsid w:val="001D6B76"/>
    <w:rsid w:val="001E0C71"/>
    <w:rsid w:val="001E3AE1"/>
    <w:rsid w:val="00201549"/>
    <w:rsid w:val="0020154A"/>
    <w:rsid w:val="002017EE"/>
    <w:rsid w:val="00211828"/>
    <w:rsid w:val="00250014"/>
    <w:rsid w:val="00275BB5"/>
    <w:rsid w:val="002805A1"/>
    <w:rsid w:val="00286F6A"/>
    <w:rsid w:val="00291C8C"/>
    <w:rsid w:val="002A1ECE"/>
    <w:rsid w:val="002A2510"/>
    <w:rsid w:val="002A6FA9"/>
    <w:rsid w:val="002B276F"/>
    <w:rsid w:val="002B4D1D"/>
    <w:rsid w:val="002C0A3D"/>
    <w:rsid w:val="002C10B1"/>
    <w:rsid w:val="002C4AD0"/>
    <w:rsid w:val="002D222A"/>
    <w:rsid w:val="002D3B7B"/>
    <w:rsid w:val="002D6CAD"/>
    <w:rsid w:val="002F5D59"/>
    <w:rsid w:val="003076FD"/>
    <w:rsid w:val="0031021A"/>
    <w:rsid w:val="00317005"/>
    <w:rsid w:val="0032625F"/>
    <w:rsid w:val="00330050"/>
    <w:rsid w:val="00330A2A"/>
    <w:rsid w:val="00335259"/>
    <w:rsid w:val="00360F92"/>
    <w:rsid w:val="003734B5"/>
    <w:rsid w:val="003929F1"/>
    <w:rsid w:val="003A1B63"/>
    <w:rsid w:val="003A41A1"/>
    <w:rsid w:val="003B2326"/>
    <w:rsid w:val="003C6517"/>
    <w:rsid w:val="003F1D4D"/>
    <w:rsid w:val="00400251"/>
    <w:rsid w:val="00404ED1"/>
    <w:rsid w:val="00407840"/>
    <w:rsid w:val="00411EC4"/>
    <w:rsid w:val="00433AA3"/>
    <w:rsid w:val="00434403"/>
    <w:rsid w:val="004371F7"/>
    <w:rsid w:val="00437ED0"/>
    <w:rsid w:val="00440CD8"/>
    <w:rsid w:val="00443837"/>
    <w:rsid w:val="00447DAA"/>
    <w:rsid w:val="00450F66"/>
    <w:rsid w:val="00453D04"/>
    <w:rsid w:val="00457D5B"/>
    <w:rsid w:val="00461739"/>
    <w:rsid w:val="00467865"/>
    <w:rsid w:val="00467BA6"/>
    <w:rsid w:val="0048685F"/>
    <w:rsid w:val="00490804"/>
    <w:rsid w:val="004A1437"/>
    <w:rsid w:val="004A345B"/>
    <w:rsid w:val="004A4198"/>
    <w:rsid w:val="004A54EA"/>
    <w:rsid w:val="004B0578"/>
    <w:rsid w:val="004B05EA"/>
    <w:rsid w:val="004C0EB1"/>
    <w:rsid w:val="004C3608"/>
    <w:rsid w:val="004E34C6"/>
    <w:rsid w:val="004F62AD"/>
    <w:rsid w:val="00501189"/>
    <w:rsid w:val="00501AE8"/>
    <w:rsid w:val="00504B65"/>
    <w:rsid w:val="005114CE"/>
    <w:rsid w:val="005144B6"/>
    <w:rsid w:val="00514A2E"/>
    <w:rsid w:val="0052122B"/>
    <w:rsid w:val="005217A9"/>
    <w:rsid w:val="00554DDC"/>
    <w:rsid w:val="005557F6"/>
    <w:rsid w:val="00563778"/>
    <w:rsid w:val="005A3F7E"/>
    <w:rsid w:val="005A7D7D"/>
    <w:rsid w:val="005B398C"/>
    <w:rsid w:val="005B4245"/>
    <w:rsid w:val="005B4AE2"/>
    <w:rsid w:val="005D2924"/>
    <w:rsid w:val="005E35AF"/>
    <w:rsid w:val="005E63CC"/>
    <w:rsid w:val="005F23EC"/>
    <w:rsid w:val="005F6E87"/>
    <w:rsid w:val="00602863"/>
    <w:rsid w:val="00603678"/>
    <w:rsid w:val="00607FED"/>
    <w:rsid w:val="00613129"/>
    <w:rsid w:val="00617C65"/>
    <w:rsid w:val="00623603"/>
    <w:rsid w:val="00624BEA"/>
    <w:rsid w:val="0063459A"/>
    <w:rsid w:val="006569F7"/>
    <w:rsid w:val="00656C2E"/>
    <w:rsid w:val="00657CC5"/>
    <w:rsid w:val="0066126B"/>
    <w:rsid w:val="00682C69"/>
    <w:rsid w:val="00691AA5"/>
    <w:rsid w:val="00696CBD"/>
    <w:rsid w:val="006B0388"/>
    <w:rsid w:val="006C2BA5"/>
    <w:rsid w:val="006D2635"/>
    <w:rsid w:val="006D779C"/>
    <w:rsid w:val="006E4F63"/>
    <w:rsid w:val="006E729E"/>
    <w:rsid w:val="006F1C74"/>
    <w:rsid w:val="00706A8C"/>
    <w:rsid w:val="00722A00"/>
    <w:rsid w:val="00724FA4"/>
    <w:rsid w:val="007325A9"/>
    <w:rsid w:val="00743694"/>
    <w:rsid w:val="00743FE7"/>
    <w:rsid w:val="0074418D"/>
    <w:rsid w:val="0075451A"/>
    <w:rsid w:val="007602AC"/>
    <w:rsid w:val="00774B67"/>
    <w:rsid w:val="007756E8"/>
    <w:rsid w:val="00776433"/>
    <w:rsid w:val="00785B15"/>
    <w:rsid w:val="00786E50"/>
    <w:rsid w:val="007902FF"/>
    <w:rsid w:val="00793AC6"/>
    <w:rsid w:val="007A71DE"/>
    <w:rsid w:val="007A7482"/>
    <w:rsid w:val="007B199B"/>
    <w:rsid w:val="007B6119"/>
    <w:rsid w:val="007C1DA0"/>
    <w:rsid w:val="007C71B8"/>
    <w:rsid w:val="007E2A15"/>
    <w:rsid w:val="007E513E"/>
    <w:rsid w:val="007E56C4"/>
    <w:rsid w:val="007F3D5B"/>
    <w:rsid w:val="00802E19"/>
    <w:rsid w:val="008107D6"/>
    <w:rsid w:val="008160CE"/>
    <w:rsid w:val="00817E10"/>
    <w:rsid w:val="00841645"/>
    <w:rsid w:val="00841BD2"/>
    <w:rsid w:val="00841C24"/>
    <w:rsid w:val="00847FF2"/>
    <w:rsid w:val="00852EC6"/>
    <w:rsid w:val="0085438B"/>
    <w:rsid w:val="00856C35"/>
    <w:rsid w:val="0086348D"/>
    <w:rsid w:val="00867836"/>
    <w:rsid w:val="00871198"/>
    <w:rsid w:val="00871876"/>
    <w:rsid w:val="00872DDD"/>
    <w:rsid w:val="008753A7"/>
    <w:rsid w:val="00881CD8"/>
    <w:rsid w:val="00884836"/>
    <w:rsid w:val="0088782D"/>
    <w:rsid w:val="008957DD"/>
    <w:rsid w:val="008A3036"/>
    <w:rsid w:val="008B3548"/>
    <w:rsid w:val="008B7081"/>
    <w:rsid w:val="008D7A67"/>
    <w:rsid w:val="008E2437"/>
    <w:rsid w:val="008F13C1"/>
    <w:rsid w:val="008F2F8A"/>
    <w:rsid w:val="008F5BCD"/>
    <w:rsid w:val="00902964"/>
    <w:rsid w:val="009164FF"/>
    <w:rsid w:val="00920507"/>
    <w:rsid w:val="0092140E"/>
    <w:rsid w:val="00931F53"/>
    <w:rsid w:val="00933455"/>
    <w:rsid w:val="0093392D"/>
    <w:rsid w:val="0094790F"/>
    <w:rsid w:val="00966B90"/>
    <w:rsid w:val="00966E32"/>
    <w:rsid w:val="009737B7"/>
    <w:rsid w:val="009802C4"/>
    <w:rsid w:val="00987110"/>
    <w:rsid w:val="009976D9"/>
    <w:rsid w:val="00997A3E"/>
    <w:rsid w:val="009A12D5"/>
    <w:rsid w:val="009A1ACC"/>
    <w:rsid w:val="009A4EA3"/>
    <w:rsid w:val="009A55DC"/>
    <w:rsid w:val="009C220D"/>
    <w:rsid w:val="009E2AB1"/>
    <w:rsid w:val="009F34E2"/>
    <w:rsid w:val="00A10A79"/>
    <w:rsid w:val="00A15958"/>
    <w:rsid w:val="00A211B2"/>
    <w:rsid w:val="00A239D2"/>
    <w:rsid w:val="00A247FF"/>
    <w:rsid w:val="00A2727E"/>
    <w:rsid w:val="00A35524"/>
    <w:rsid w:val="00A35821"/>
    <w:rsid w:val="00A40B91"/>
    <w:rsid w:val="00A53F87"/>
    <w:rsid w:val="00A603D2"/>
    <w:rsid w:val="00A60C9E"/>
    <w:rsid w:val="00A64724"/>
    <w:rsid w:val="00A74F99"/>
    <w:rsid w:val="00A76838"/>
    <w:rsid w:val="00A82BA3"/>
    <w:rsid w:val="00A94ACC"/>
    <w:rsid w:val="00AA2EA7"/>
    <w:rsid w:val="00AA6718"/>
    <w:rsid w:val="00AB7357"/>
    <w:rsid w:val="00AC7A3B"/>
    <w:rsid w:val="00AE21DB"/>
    <w:rsid w:val="00AE60FB"/>
    <w:rsid w:val="00AE6FA4"/>
    <w:rsid w:val="00AE7544"/>
    <w:rsid w:val="00AF2CD0"/>
    <w:rsid w:val="00B03907"/>
    <w:rsid w:val="00B05E24"/>
    <w:rsid w:val="00B11811"/>
    <w:rsid w:val="00B12356"/>
    <w:rsid w:val="00B15D01"/>
    <w:rsid w:val="00B311E1"/>
    <w:rsid w:val="00B4735C"/>
    <w:rsid w:val="00B50151"/>
    <w:rsid w:val="00B579DF"/>
    <w:rsid w:val="00B628F8"/>
    <w:rsid w:val="00B64376"/>
    <w:rsid w:val="00B90EC2"/>
    <w:rsid w:val="00BA268F"/>
    <w:rsid w:val="00BA26CC"/>
    <w:rsid w:val="00BB7FA9"/>
    <w:rsid w:val="00BC07E3"/>
    <w:rsid w:val="00BD103E"/>
    <w:rsid w:val="00BE4DB8"/>
    <w:rsid w:val="00C079CA"/>
    <w:rsid w:val="00C12A80"/>
    <w:rsid w:val="00C420FC"/>
    <w:rsid w:val="00C45FDA"/>
    <w:rsid w:val="00C4796E"/>
    <w:rsid w:val="00C479F0"/>
    <w:rsid w:val="00C51E51"/>
    <w:rsid w:val="00C62FB3"/>
    <w:rsid w:val="00C67741"/>
    <w:rsid w:val="00C74647"/>
    <w:rsid w:val="00C76039"/>
    <w:rsid w:val="00C76480"/>
    <w:rsid w:val="00C80AD2"/>
    <w:rsid w:val="00C8155B"/>
    <w:rsid w:val="00C92A3C"/>
    <w:rsid w:val="00C92FD6"/>
    <w:rsid w:val="00C97CDD"/>
    <w:rsid w:val="00CA0137"/>
    <w:rsid w:val="00CB4DDA"/>
    <w:rsid w:val="00CC5E92"/>
    <w:rsid w:val="00CE23D2"/>
    <w:rsid w:val="00CE5DC7"/>
    <w:rsid w:val="00CE7D54"/>
    <w:rsid w:val="00CF158C"/>
    <w:rsid w:val="00CF1F5F"/>
    <w:rsid w:val="00D125FD"/>
    <w:rsid w:val="00D14E73"/>
    <w:rsid w:val="00D21F1E"/>
    <w:rsid w:val="00D22075"/>
    <w:rsid w:val="00D424A7"/>
    <w:rsid w:val="00D44070"/>
    <w:rsid w:val="00D53ADE"/>
    <w:rsid w:val="00D55AFA"/>
    <w:rsid w:val="00D6155E"/>
    <w:rsid w:val="00D73354"/>
    <w:rsid w:val="00D83A19"/>
    <w:rsid w:val="00D86A85"/>
    <w:rsid w:val="00D90A75"/>
    <w:rsid w:val="00DA4514"/>
    <w:rsid w:val="00DC47A2"/>
    <w:rsid w:val="00DE1551"/>
    <w:rsid w:val="00DE1A09"/>
    <w:rsid w:val="00DE64A0"/>
    <w:rsid w:val="00DE7FB7"/>
    <w:rsid w:val="00E106E2"/>
    <w:rsid w:val="00E20DDA"/>
    <w:rsid w:val="00E32A8B"/>
    <w:rsid w:val="00E36054"/>
    <w:rsid w:val="00E37E7B"/>
    <w:rsid w:val="00E42D6C"/>
    <w:rsid w:val="00E46D6F"/>
    <w:rsid w:val="00E46E04"/>
    <w:rsid w:val="00E55BD4"/>
    <w:rsid w:val="00E60A79"/>
    <w:rsid w:val="00E65667"/>
    <w:rsid w:val="00E87396"/>
    <w:rsid w:val="00E910E7"/>
    <w:rsid w:val="00E96F6F"/>
    <w:rsid w:val="00EB478A"/>
    <w:rsid w:val="00EC42A3"/>
    <w:rsid w:val="00EF33CA"/>
    <w:rsid w:val="00EF54F8"/>
    <w:rsid w:val="00F1282E"/>
    <w:rsid w:val="00F23B87"/>
    <w:rsid w:val="00F30596"/>
    <w:rsid w:val="00F67602"/>
    <w:rsid w:val="00F83033"/>
    <w:rsid w:val="00F90686"/>
    <w:rsid w:val="00F966AA"/>
    <w:rsid w:val="00FB538F"/>
    <w:rsid w:val="00FC3071"/>
    <w:rsid w:val="00FC66F1"/>
    <w:rsid w:val="00FD5902"/>
    <w:rsid w:val="00FE2736"/>
    <w:rsid w:val="00FF1313"/>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E81F4"/>
  <w15:docId w15:val="{1B6E69CB-EA49-4751-BE65-0738FF95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20Pearc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72E9-5D8C-47CA-95D3-E529A91E8253}">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292</TotalTime>
  <Pages>9</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Allison Pearce</dc:creator>
  <cp:lastModifiedBy>Allison Pearce - Finding Freedom</cp:lastModifiedBy>
  <cp:revision>168</cp:revision>
  <cp:lastPrinted>2023-05-25T14:37:00Z</cp:lastPrinted>
  <dcterms:created xsi:type="dcterms:W3CDTF">2023-05-25T09:22:00Z</dcterms:created>
  <dcterms:modified xsi:type="dcterms:W3CDTF">2023-05-25T14:48:00Z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